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BFD66" w14:textId="741597C5" w:rsidR="00356E4E" w:rsidRPr="003759EB" w:rsidRDefault="00356E4E" w:rsidP="00356E4E">
      <w:pPr>
        <w:autoSpaceDE w:val="0"/>
        <w:autoSpaceDN w:val="0"/>
        <w:adjustRightInd w:val="0"/>
        <w:spacing w:before="200"/>
        <w:jc w:val="center"/>
        <w:rPr>
          <w:rFonts w:cs="Times New Roman"/>
          <w:b/>
          <w:bCs/>
          <w:color w:val="000000"/>
        </w:rPr>
      </w:pPr>
      <w:r w:rsidRPr="003759EB">
        <w:rPr>
          <w:rFonts w:cs="Times New Roman"/>
          <w:b/>
          <w:bCs/>
          <w:color w:val="000000"/>
        </w:rPr>
        <w:t>BUTO PIRKIMO-PARDAVIMO SUTARTIS</w:t>
      </w:r>
    </w:p>
    <w:p w14:paraId="0AD51005" w14:textId="48D1F0C5" w:rsidR="00356E4E" w:rsidRPr="003759EB" w:rsidRDefault="00356E4E" w:rsidP="00356E4E">
      <w:pPr>
        <w:spacing w:before="240"/>
        <w:jc w:val="center"/>
        <w:rPr>
          <w:rFonts w:cs="Times New Roman"/>
          <w:iCs/>
        </w:rPr>
      </w:pPr>
      <w:r w:rsidRPr="003759EB">
        <w:rPr>
          <w:rFonts w:cs="Times New Roman"/>
          <w:bCs/>
          <w:iCs/>
        </w:rPr>
        <w:t>Vilnius, du tūkstančiai dvidešimt</w:t>
      </w:r>
      <w:r w:rsidR="006049CF">
        <w:rPr>
          <w:rFonts w:cs="Times New Roman"/>
          <w:bCs/>
          <w:iCs/>
        </w:rPr>
        <w:t xml:space="preserve"> </w:t>
      </w:r>
      <w:r w:rsidR="00FB5716">
        <w:rPr>
          <w:rFonts w:cs="Times New Roman"/>
          <w:bCs/>
          <w:iCs/>
        </w:rPr>
        <w:t>______</w:t>
      </w:r>
      <w:r w:rsidRPr="003759EB">
        <w:rPr>
          <w:rFonts w:cs="Times New Roman"/>
          <w:bCs/>
          <w:iCs/>
        </w:rPr>
        <w:t xml:space="preserve"> metų </w:t>
      </w:r>
      <w:r w:rsidR="001339CB">
        <w:rPr>
          <w:rFonts w:cs="Times New Roman"/>
          <w:bCs/>
          <w:iCs/>
        </w:rPr>
        <w:t>rugpjūčio</w:t>
      </w:r>
      <w:r w:rsidR="006049CF">
        <w:rPr>
          <w:rFonts w:cs="Times New Roman"/>
          <w:bCs/>
          <w:iCs/>
        </w:rPr>
        <w:t xml:space="preserve"> </w:t>
      </w:r>
      <w:r w:rsidRPr="003759EB">
        <w:rPr>
          <w:rFonts w:cs="Times New Roman"/>
          <w:bCs/>
          <w:iCs/>
        </w:rPr>
        <w:t>mėnesio ____________________ diena</w:t>
      </w:r>
    </w:p>
    <w:p w14:paraId="2AD43AC0" w14:textId="77777777" w:rsidR="00356E4E" w:rsidRPr="003759EB" w:rsidRDefault="00356E4E" w:rsidP="00356E4E">
      <w:pPr>
        <w:ind w:firstLine="567"/>
        <w:jc w:val="center"/>
        <w:rPr>
          <w:rFonts w:cs="Times New Roman"/>
          <w:iCs/>
        </w:rPr>
      </w:pPr>
    </w:p>
    <w:p w14:paraId="2ADEB4AA" w14:textId="77777777" w:rsidR="00356E4E" w:rsidRPr="003759EB" w:rsidRDefault="00356E4E" w:rsidP="00356E4E">
      <w:pPr>
        <w:spacing w:after="120"/>
        <w:ind w:firstLine="567"/>
        <w:jc w:val="center"/>
        <w:rPr>
          <w:rFonts w:cs="Times New Roman"/>
          <w:b/>
          <w:bCs/>
        </w:rPr>
      </w:pPr>
      <w:r w:rsidRPr="003759EB">
        <w:rPr>
          <w:rFonts w:cs="Times New Roman"/>
          <w:b/>
          <w:bCs/>
        </w:rPr>
        <w:t>1. SUTARTIES ŠALYS</w:t>
      </w:r>
    </w:p>
    <w:p w14:paraId="236D98B8" w14:textId="77777777" w:rsidR="006966D5" w:rsidRPr="006966D5" w:rsidRDefault="006966D5" w:rsidP="006966D5">
      <w:pPr>
        <w:tabs>
          <w:tab w:val="left" w:pos="1296"/>
        </w:tabs>
        <w:ind w:firstLine="720"/>
        <w:jc w:val="both"/>
        <w:rPr>
          <w:bCs/>
        </w:rPr>
      </w:pPr>
      <w:r w:rsidRPr="006966D5">
        <w:rPr>
          <w:b/>
        </w:rPr>
        <w:t>LIETUVOS RESPUBLIKA</w:t>
      </w:r>
      <w:r w:rsidRPr="006966D5">
        <w:rPr>
          <w:bCs/>
        </w:rPr>
        <w:t xml:space="preserve">, kodas 111105555, atstovaujama </w:t>
      </w:r>
      <w:r w:rsidRPr="006966D5">
        <w:rPr>
          <w:b/>
        </w:rPr>
        <w:t>valstybės įmonės Turto banko</w:t>
      </w:r>
      <w:r w:rsidRPr="006966D5">
        <w:rPr>
          <w:bCs/>
        </w:rPr>
        <w:t xml:space="preserve">, įmonės kodas 112021042, buveinės adresas: Vilniaus m. sav., Vilniaus m., Kęstučio g. 45, duomenys apie juridinį asmenį kaupiami ir saugomi Juridinių asmenų registre, registro tvarkytojas: VĮ Registrų centro Vilniaus filialas, atstovaujamo___________, asmens kodas_________, kurio asmens tapatybė nustatyta pagal Lietuvos Respublikos asmens tapatybės kortelę/pasą Nr._________, </w:t>
      </w:r>
      <w:proofErr w:type="spellStart"/>
      <w:r w:rsidRPr="006966D5">
        <w:rPr>
          <w:bCs/>
        </w:rPr>
        <w:t>išd</w:t>
      </w:r>
      <w:proofErr w:type="spellEnd"/>
      <w:r w:rsidRPr="006966D5">
        <w:rPr>
          <w:bCs/>
        </w:rPr>
        <w:t xml:space="preserve">. _________, veikiančio pagal 202X m. _________d. ________notaro biuro notaro (-ės) __________ patvirtintą įgaliojimą, notarinio registro Nr._____, toliau vadinamas </w:t>
      </w:r>
      <w:r w:rsidRPr="006966D5">
        <w:rPr>
          <w:b/>
        </w:rPr>
        <w:t>PARDAVĖJU</w:t>
      </w:r>
      <w:r w:rsidRPr="006966D5">
        <w:rPr>
          <w:bCs/>
        </w:rPr>
        <w:t>,</w:t>
      </w:r>
    </w:p>
    <w:p w14:paraId="3E888823" w14:textId="77777777" w:rsidR="006966D5" w:rsidRPr="006966D5" w:rsidRDefault="006966D5" w:rsidP="006966D5">
      <w:pPr>
        <w:tabs>
          <w:tab w:val="left" w:pos="1296"/>
        </w:tabs>
        <w:ind w:firstLine="720"/>
        <w:jc w:val="both"/>
        <w:rPr>
          <w:bCs/>
        </w:rPr>
      </w:pPr>
      <w:r w:rsidRPr="006966D5">
        <w:rPr>
          <w:bCs/>
        </w:rPr>
        <w:t>ir</w:t>
      </w:r>
    </w:p>
    <w:p w14:paraId="16DB7086" w14:textId="77777777" w:rsidR="006966D5" w:rsidRPr="006966D5" w:rsidRDefault="006966D5" w:rsidP="006966D5">
      <w:pPr>
        <w:tabs>
          <w:tab w:val="left" w:pos="1296"/>
        </w:tabs>
        <w:ind w:firstLine="720"/>
        <w:jc w:val="both"/>
        <w:rPr>
          <w:bCs/>
        </w:rPr>
      </w:pPr>
      <w:r w:rsidRPr="006966D5">
        <w:rPr>
          <w:bCs/>
        </w:rPr>
        <w:t xml:space="preserve">_______________, asmens kodas ____________, asmens tapatybė nustatyta pagal notarui pateiktą Lietuvos Respublikos asmens tapatybės kortelę/pasą Nr. _________, </w:t>
      </w:r>
      <w:proofErr w:type="spellStart"/>
      <w:r w:rsidRPr="006966D5">
        <w:rPr>
          <w:bCs/>
        </w:rPr>
        <w:t>išd</w:t>
      </w:r>
      <w:proofErr w:type="spellEnd"/>
      <w:r w:rsidRPr="006966D5">
        <w:rPr>
          <w:bCs/>
        </w:rPr>
        <w:t xml:space="preserve">. ______, deklaruota gyvenamoji vieta___________, toliau vadinamas </w:t>
      </w:r>
      <w:r w:rsidRPr="006966D5">
        <w:rPr>
          <w:b/>
        </w:rPr>
        <w:t>PIRKĖJU</w:t>
      </w:r>
      <w:r w:rsidRPr="006966D5">
        <w:rPr>
          <w:bCs/>
        </w:rPr>
        <w:t xml:space="preserve">,  </w:t>
      </w:r>
    </w:p>
    <w:p w14:paraId="7B7874EE" w14:textId="77777777" w:rsidR="006966D5" w:rsidRPr="006966D5" w:rsidRDefault="006966D5" w:rsidP="006966D5">
      <w:pPr>
        <w:tabs>
          <w:tab w:val="left" w:pos="1296"/>
        </w:tabs>
        <w:ind w:firstLine="720"/>
        <w:jc w:val="both"/>
        <w:rPr>
          <w:bCs/>
        </w:rPr>
      </w:pPr>
    </w:p>
    <w:p w14:paraId="572ACDC3" w14:textId="77777777" w:rsidR="006966D5" w:rsidRPr="006966D5" w:rsidRDefault="006966D5" w:rsidP="006966D5">
      <w:pPr>
        <w:tabs>
          <w:tab w:val="left" w:pos="1296"/>
        </w:tabs>
        <w:ind w:firstLine="720"/>
        <w:jc w:val="both"/>
        <w:rPr>
          <w:bCs/>
        </w:rPr>
      </w:pPr>
      <w:r w:rsidRPr="006966D5">
        <w:rPr>
          <w:b/>
        </w:rPr>
        <w:t xml:space="preserve">PARDAVĖJAS </w:t>
      </w:r>
      <w:r w:rsidRPr="006966D5">
        <w:rPr>
          <w:bCs/>
        </w:rPr>
        <w:t xml:space="preserve">ir </w:t>
      </w:r>
      <w:r w:rsidRPr="006966D5">
        <w:rPr>
          <w:b/>
        </w:rPr>
        <w:t>PIRKĖJAS</w:t>
      </w:r>
      <w:r w:rsidRPr="006966D5">
        <w:rPr>
          <w:bCs/>
        </w:rPr>
        <w:t xml:space="preserve"> bendrai vadinami </w:t>
      </w:r>
      <w:r w:rsidRPr="006966D5">
        <w:rPr>
          <w:b/>
        </w:rPr>
        <w:t>Šalimis</w:t>
      </w:r>
      <w:r w:rsidRPr="006966D5">
        <w:rPr>
          <w:bCs/>
        </w:rPr>
        <w:t xml:space="preserve">, </w:t>
      </w:r>
    </w:p>
    <w:p w14:paraId="2024A30F" w14:textId="77777777" w:rsidR="006966D5" w:rsidRPr="006966D5" w:rsidRDefault="006966D5" w:rsidP="006966D5">
      <w:pPr>
        <w:tabs>
          <w:tab w:val="left" w:pos="1296"/>
        </w:tabs>
        <w:ind w:firstLine="720"/>
        <w:jc w:val="both"/>
        <w:rPr>
          <w:bCs/>
        </w:rPr>
      </w:pPr>
    </w:p>
    <w:p w14:paraId="259613FE" w14:textId="1048BC62" w:rsidR="00356E4E" w:rsidRPr="006966D5" w:rsidRDefault="006966D5" w:rsidP="006966D5">
      <w:pPr>
        <w:tabs>
          <w:tab w:val="left" w:pos="1296"/>
        </w:tabs>
        <w:ind w:firstLine="720"/>
        <w:jc w:val="both"/>
        <w:rPr>
          <w:bCs/>
        </w:rPr>
      </w:pPr>
      <w:r w:rsidRPr="006966D5">
        <w:rPr>
          <w:bCs/>
        </w:rPr>
        <w:t xml:space="preserve">atsižvelgdamos į tai, kad </w:t>
      </w:r>
      <w:r w:rsidRPr="006966D5">
        <w:rPr>
          <w:b/>
        </w:rPr>
        <w:t>PIRKĖJAS</w:t>
      </w:r>
      <w:r w:rsidRPr="006966D5">
        <w:rPr>
          <w:bCs/>
        </w:rPr>
        <w:t xml:space="preserve"> tapo valstybės įmonės Turto banko organizuoto žemiau nurodyto turto viešo aukciono, vykdyto pagal LR Vyriausybės 2014-10-28 nutarimu Nr. 1178 patvirtintą Valstybės ir savivaldybių nekilnojamųjų daiktų pardavimo viešame aukcione tvarkos aprašą, valstybės įmonės Turto banko generalinio direktoriaus 202X-XX-XX įsakymą Nr. _____ Dėl valstybės nekilnojamojo turto viešo elektroninio aukciono sąlygų tvirtinimo, laimėtoju (20XX m. ____ d. aukciono Nr. ________), susitarė ir sudarė šią </w:t>
      </w:r>
      <w:r w:rsidRPr="006966D5">
        <w:rPr>
          <w:b/>
        </w:rPr>
        <w:t>Sutartį</w:t>
      </w:r>
      <w:r w:rsidRPr="006966D5">
        <w:rPr>
          <w:bCs/>
        </w:rPr>
        <w:t>.</w:t>
      </w:r>
    </w:p>
    <w:p w14:paraId="516FA543" w14:textId="77777777" w:rsidR="006966D5" w:rsidRPr="003759EB" w:rsidRDefault="006966D5" w:rsidP="006966D5">
      <w:pPr>
        <w:tabs>
          <w:tab w:val="left" w:pos="1296"/>
        </w:tabs>
        <w:ind w:firstLine="720"/>
        <w:jc w:val="both"/>
        <w:rPr>
          <w:rFonts w:cs="Times New Roman"/>
          <w:color w:val="000000"/>
        </w:rPr>
      </w:pPr>
    </w:p>
    <w:p w14:paraId="0989C31B" w14:textId="77777777" w:rsidR="00356E4E" w:rsidRPr="003759EB" w:rsidRDefault="00356E4E" w:rsidP="00356E4E">
      <w:pPr>
        <w:spacing w:after="120"/>
        <w:jc w:val="center"/>
        <w:rPr>
          <w:rFonts w:cs="Times New Roman"/>
        </w:rPr>
      </w:pPr>
      <w:r w:rsidRPr="003759EB">
        <w:rPr>
          <w:rFonts w:cs="Times New Roman"/>
          <w:b/>
          <w:bCs/>
        </w:rPr>
        <w:t>2. PIRKIMO - PARDAVIMO OBJEKTAS</w:t>
      </w:r>
    </w:p>
    <w:p w14:paraId="050E8F65" w14:textId="50C22561" w:rsidR="00356E4E" w:rsidRPr="003759EB" w:rsidRDefault="00356E4E" w:rsidP="00356E4E">
      <w:pPr>
        <w:autoSpaceDE w:val="0"/>
        <w:autoSpaceDN w:val="0"/>
        <w:adjustRightInd w:val="0"/>
        <w:ind w:firstLine="709"/>
        <w:jc w:val="both"/>
        <w:rPr>
          <w:rFonts w:cs="Times New Roman"/>
          <w:color w:val="000000"/>
        </w:rPr>
      </w:pPr>
      <w:r w:rsidRPr="003759EB">
        <w:rPr>
          <w:rFonts w:cs="Times New Roman"/>
        </w:rPr>
        <w:t xml:space="preserve">2.1. Šia Sutartimi </w:t>
      </w:r>
      <w:r w:rsidRPr="003759EB">
        <w:rPr>
          <w:rFonts w:cs="Times New Roman"/>
          <w:b/>
          <w:bCs/>
        </w:rPr>
        <w:t>PARDAVĖJAS</w:t>
      </w:r>
      <w:r w:rsidRPr="003759EB">
        <w:rPr>
          <w:rFonts w:cs="Times New Roman"/>
        </w:rPr>
        <w:t xml:space="preserve"> parduoda, o </w:t>
      </w:r>
      <w:r w:rsidRPr="003759EB">
        <w:rPr>
          <w:rFonts w:cs="Times New Roman"/>
          <w:b/>
          <w:bCs/>
        </w:rPr>
        <w:t>PIRKĖJAS</w:t>
      </w:r>
      <w:r w:rsidRPr="003759EB">
        <w:rPr>
          <w:rFonts w:cs="Times New Roman"/>
          <w:bCs/>
        </w:rPr>
        <w:t xml:space="preserve"> </w:t>
      </w:r>
      <w:r w:rsidRPr="00C54818">
        <w:rPr>
          <w:rFonts w:cs="Times New Roman"/>
        </w:rPr>
        <w:t>asmeninės nuosavybės teise</w:t>
      </w:r>
      <w:r w:rsidRPr="003759EB">
        <w:rPr>
          <w:rFonts w:cs="Times New Roman"/>
        </w:rPr>
        <w:t xml:space="preserve"> </w:t>
      </w:r>
      <w:r w:rsidRPr="003759EB">
        <w:rPr>
          <w:rFonts w:cs="Times New Roman"/>
          <w:bCs/>
        </w:rPr>
        <w:t>perka</w:t>
      </w:r>
      <w:r w:rsidR="006F5EED">
        <w:rPr>
          <w:rFonts w:cs="Times New Roman"/>
          <w:bCs/>
        </w:rPr>
        <w:t xml:space="preserve"> </w:t>
      </w:r>
      <w:r w:rsidR="00503BF6">
        <w:rPr>
          <w:rFonts w:cs="Times New Roman"/>
          <w:b/>
        </w:rPr>
        <w:t>B</w:t>
      </w:r>
      <w:r w:rsidRPr="003759EB">
        <w:rPr>
          <w:rFonts w:cs="Times New Roman"/>
          <w:b/>
        </w:rPr>
        <w:t>ut</w:t>
      </w:r>
      <w:r w:rsidR="001339CB">
        <w:rPr>
          <w:rFonts w:cs="Times New Roman"/>
          <w:b/>
        </w:rPr>
        <w:t>ą</w:t>
      </w:r>
      <w:r w:rsidRPr="003759EB">
        <w:rPr>
          <w:rFonts w:cs="Times New Roman"/>
          <w:b/>
        </w:rPr>
        <w:t>/</w:t>
      </w:r>
      <w:r w:rsidR="00503BF6">
        <w:rPr>
          <w:rFonts w:cs="Times New Roman"/>
          <w:b/>
        </w:rPr>
        <w:t>P</w:t>
      </w:r>
      <w:r w:rsidRPr="003759EB">
        <w:rPr>
          <w:rFonts w:cs="Times New Roman"/>
          <w:b/>
        </w:rPr>
        <w:t>atalp</w:t>
      </w:r>
      <w:r w:rsidR="001339CB">
        <w:rPr>
          <w:rFonts w:cs="Times New Roman"/>
          <w:b/>
        </w:rPr>
        <w:t>ą</w:t>
      </w:r>
      <w:r w:rsidRPr="003759EB">
        <w:rPr>
          <w:rFonts w:cs="Times New Roman"/>
          <w:b/>
        </w:rPr>
        <w:t xml:space="preserve"> - </w:t>
      </w:r>
      <w:r w:rsidR="00503BF6">
        <w:rPr>
          <w:rFonts w:cs="Times New Roman"/>
          <w:b/>
        </w:rPr>
        <w:t>B</w:t>
      </w:r>
      <w:r w:rsidRPr="003759EB">
        <w:rPr>
          <w:rFonts w:cs="Times New Roman"/>
          <w:b/>
          <w:color w:val="000000"/>
        </w:rPr>
        <w:t>ut</w:t>
      </w:r>
      <w:r w:rsidR="001339CB">
        <w:rPr>
          <w:rFonts w:cs="Times New Roman"/>
          <w:b/>
          <w:color w:val="000000"/>
        </w:rPr>
        <w:t>ą</w:t>
      </w:r>
      <w:r w:rsidRPr="003759EB">
        <w:rPr>
          <w:rFonts w:cs="Times New Roman"/>
          <w:bCs/>
          <w:color w:val="000000"/>
        </w:rPr>
        <w:t>,</w:t>
      </w:r>
      <w:r w:rsidRPr="003759EB">
        <w:rPr>
          <w:rFonts w:cs="Times New Roman"/>
          <w:b/>
          <w:color w:val="000000"/>
        </w:rPr>
        <w:t xml:space="preserve"> </w:t>
      </w:r>
      <w:r w:rsidRPr="003759EB">
        <w:rPr>
          <w:rFonts w:cs="Times New Roman"/>
          <w:color w:val="000000"/>
        </w:rPr>
        <w:t xml:space="preserve">unikalus Nr. </w:t>
      </w:r>
      <w:r w:rsidR="00C54818">
        <w:rPr>
          <w:rFonts w:cs="Times New Roman"/>
          <w:color w:val="000000"/>
        </w:rPr>
        <w:t>__________</w:t>
      </w:r>
      <w:r w:rsidRPr="003759EB">
        <w:rPr>
          <w:rFonts w:cs="Times New Roman"/>
          <w:color w:val="000000"/>
        </w:rPr>
        <w:t>, esan</w:t>
      </w:r>
      <w:r w:rsidR="001339CB">
        <w:rPr>
          <w:rFonts w:cs="Times New Roman"/>
          <w:color w:val="000000"/>
        </w:rPr>
        <w:t>tį</w:t>
      </w:r>
      <w:r w:rsidRPr="003759EB">
        <w:rPr>
          <w:rFonts w:cs="Times New Roman"/>
          <w:color w:val="000000"/>
        </w:rPr>
        <w:t xml:space="preserve"> </w:t>
      </w:r>
      <w:r w:rsidR="00C54818" w:rsidRPr="00C54818">
        <w:rPr>
          <w:rFonts w:cs="Times New Roman"/>
          <w:color w:val="000000"/>
        </w:rPr>
        <w:t>___________</w:t>
      </w:r>
      <w:r w:rsidRPr="00C54818">
        <w:rPr>
          <w:rFonts w:cs="Times New Roman"/>
          <w:color w:val="000000"/>
        </w:rPr>
        <w:t>,</w:t>
      </w:r>
      <w:r w:rsidRPr="003759EB">
        <w:rPr>
          <w:rFonts w:cs="Times New Roman"/>
        </w:rPr>
        <w:t xml:space="preserve"> </w:t>
      </w:r>
      <w:r w:rsidRPr="003759EB">
        <w:rPr>
          <w:rFonts w:cs="Times New Roman"/>
          <w:color w:val="000000"/>
        </w:rPr>
        <w:t xml:space="preserve">toliau vadinamą - </w:t>
      </w:r>
      <w:r w:rsidRPr="003759EB">
        <w:rPr>
          <w:rFonts w:cs="Times New Roman"/>
          <w:bCs/>
          <w:color w:val="000000"/>
        </w:rPr>
        <w:t>Turtas</w:t>
      </w:r>
      <w:r w:rsidRPr="003759EB">
        <w:rPr>
          <w:rFonts w:cs="Times New Roman"/>
        </w:rPr>
        <w:t>, kuris nuosavybės teise priklauso Lietuvos Respublikai, o jį patikėjimo teise valdo v</w:t>
      </w:r>
      <w:r w:rsidRPr="003759EB">
        <w:rPr>
          <w:rFonts w:cs="Times New Roman"/>
          <w:bCs/>
        </w:rPr>
        <w:t xml:space="preserve">alstybės įmonė Turto bankas </w:t>
      </w:r>
      <w:r w:rsidR="00BC50B7">
        <w:rPr>
          <w:rFonts w:cs="Times New Roman"/>
          <w:bCs/>
        </w:rPr>
        <w:t xml:space="preserve">pagal </w:t>
      </w:r>
      <w:r w:rsidR="00C54818">
        <w:rPr>
          <w:rFonts w:cs="Times New Roman"/>
          <w:bCs/>
        </w:rPr>
        <w:t>XXXX-XX-XX</w:t>
      </w:r>
      <w:r w:rsidR="001339CB">
        <w:rPr>
          <w:rFonts w:cs="Times New Roman"/>
          <w:bCs/>
        </w:rPr>
        <w:t xml:space="preserve"> </w:t>
      </w:r>
      <w:r w:rsidR="001339CB">
        <w:rPr>
          <w:rFonts w:cs="Times New Roman"/>
          <w:color w:val="000000"/>
        </w:rPr>
        <w:t>perdavimo-priėmimo aktą</w:t>
      </w:r>
      <w:r w:rsidR="00EA7D5A" w:rsidRPr="003759EB">
        <w:rPr>
          <w:rFonts w:cs="Times New Roman"/>
          <w:color w:val="000000"/>
        </w:rPr>
        <w:t xml:space="preserve">, Nr. </w:t>
      </w:r>
      <w:bookmarkStart w:id="0" w:name="d71e55"/>
      <w:bookmarkEnd w:id="0"/>
      <w:r w:rsidR="00C54818">
        <w:rPr>
          <w:rFonts w:cs="Times New Roman"/>
          <w:color w:val="000000"/>
        </w:rPr>
        <w:t>_________.</w:t>
      </w:r>
    </w:p>
    <w:p w14:paraId="29121597" w14:textId="68CA635A" w:rsidR="00A71700" w:rsidRDefault="00BC50B7" w:rsidP="005152C9">
      <w:pPr>
        <w:suppressAutoHyphens w:val="0"/>
        <w:autoSpaceDE w:val="0"/>
        <w:autoSpaceDN w:val="0"/>
        <w:adjustRightInd w:val="0"/>
        <w:ind w:right="-226" w:firstLine="709"/>
        <w:jc w:val="both"/>
        <w:rPr>
          <w:rFonts w:eastAsia="Times New Roman" w:cs="Times New Roman"/>
          <w:color w:val="000000"/>
          <w:kern w:val="0"/>
          <w:lang w:eastAsia="lt-LT" w:bidi="ar-SA"/>
        </w:rPr>
      </w:pPr>
      <w:r>
        <w:rPr>
          <w:rFonts w:cs="Times New Roman"/>
          <w:color w:val="000000"/>
        </w:rPr>
        <w:t xml:space="preserve">2.2. </w:t>
      </w:r>
      <w:r w:rsidR="001339CB" w:rsidRPr="001339CB">
        <w:rPr>
          <w:rFonts w:eastAsia="Times New Roman" w:cs="Times New Roman"/>
          <w:color w:val="000000"/>
          <w:kern w:val="0"/>
          <w:lang w:eastAsia="lt-LT" w:bidi="ar-SA"/>
        </w:rPr>
        <w:t xml:space="preserve">Nekilnojamojo turto registro duomenys, charakterizuojantys </w:t>
      </w:r>
      <w:r w:rsidR="001339CB">
        <w:rPr>
          <w:rFonts w:eastAsia="Times New Roman" w:cs="Times New Roman"/>
          <w:color w:val="000000"/>
          <w:kern w:val="0"/>
          <w:lang w:eastAsia="lt-LT" w:bidi="ar-SA"/>
        </w:rPr>
        <w:t>Turtą</w:t>
      </w:r>
      <w:r w:rsidR="001339CB" w:rsidRPr="001339CB">
        <w:rPr>
          <w:rFonts w:eastAsia="Times New Roman" w:cs="Times New Roman"/>
          <w:color w:val="000000"/>
          <w:kern w:val="0"/>
          <w:lang w:eastAsia="lt-LT" w:bidi="ar-SA"/>
        </w:rPr>
        <w:t xml:space="preserve">, nurodyti vadovaujantis 2021-08-09 Valstybės įmonės Registrų centro </w:t>
      </w:r>
      <w:r w:rsidR="00C54818">
        <w:rPr>
          <w:rFonts w:eastAsia="Times New Roman" w:cs="Times New Roman"/>
          <w:color w:val="000000"/>
          <w:kern w:val="0"/>
          <w:lang w:eastAsia="lt-LT" w:bidi="ar-SA"/>
        </w:rPr>
        <w:t>________</w:t>
      </w:r>
      <w:r w:rsidR="001339CB" w:rsidRPr="001339CB">
        <w:rPr>
          <w:rFonts w:eastAsia="Times New Roman" w:cs="Times New Roman"/>
          <w:color w:val="000000"/>
          <w:kern w:val="0"/>
          <w:lang w:eastAsia="lt-LT" w:bidi="ar-SA"/>
        </w:rPr>
        <w:t xml:space="preserve"> teritorinio registratoriaus atliktu duomenų sandoriui patikslinimu, užsakymo Nr. </w:t>
      </w:r>
      <w:r w:rsidR="00C54818">
        <w:rPr>
          <w:rFonts w:eastAsia="Times New Roman" w:cs="Times New Roman"/>
          <w:color w:val="000000"/>
          <w:kern w:val="0"/>
          <w:lang w:eastAsia="lt-LT" w:bidi="ar-SA"/>
        </w:rPr>
        <w:t>__________</w:t>
      </w:r>
      <w:r w:rsidR="001339CB" w:rsidRPr="001339CB">
        <w:rPr>
          <w:rFonts w:eastAsia="Times New Roman" w:cs="Times New Roman"/>
          <w:color w:val="000000"/>
          <w:kern w:val="0"/>
          <w:lang w:eastAsia="lt-LT" w:bidi="ar-SA"/>
        </w:rPr>
        <w:t>:</w:t>
      </w:r>
    </w:p>
    <w:p w14:paraId="7A1A640A" w14:textId="77777777" w:rsidR="00A71700" w:rsidRPr="001339CB" w:rsidRDefault="00A71700" w:rsidP="001339CB">
      <w:pPr>
        <w:suppressAutoHyphens w:val="0"/>
        <w:autoSpaceDE w:val="0"/>
        <w:autoSpaceDN w:val="0"/>
        <w:adjustRightInd w:val="0"/>
        <w:ind w:right="-226" w:firstLine="709"/>
        <w:jc w:val="both"/>
        <w:rPr>
          <w:rFonts w:eastAsia="Times New Roman" w:cs="Times New Roman"/>
          <w:color w:val="000000"/>
          <w:kern w:val="0"/>
          <w:lang w:eastAsia="lt-LT" w:bidi="ar-SA"/>
        </w:rPr>
      </w:pPr>
    </w:p>
    <w:tbl>
      <w:tblPr>
        <w:tblW w:w="3741" w:type="pct"/>
        <w:jc w:val="center"/>
        <w:tblCellSpacing w:w="15" w:type="dxa"/>
        <w:tblCellMar>
          <w:top w:w="15" w:type="dxa"/>
          <w:left w:w="15" w:type="dxa"/>
          <w:bottom w:w="15" w:type="dxa"/>
          <w:right w:w="15" w:type="dxa"/>
        </w:tblCellMar>
        <w:tblLook w:val="04A0" w:firstRow="1" w:lastRow="0" w:firstColumn="1" w:lastColumn="0" w:noHBand="0" w:noVBand="1"/>
      </w:tblPr>
      <w:tblGrid>
        <w:gridCol w:w="7364"/>
      </w:tblGrid>
      <w:tr w:rsidR="005152C9" w:rsidRPr="00936AB1" w14:paraId="5794D663" w14:textId="77777777" w:rsidTr="00A252C3">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ED6F57F" w14:textId="77777777" w:rsidR="005152C9" w:rsidRPr="00936AB1" w:rsidRDefault="005152C9" w:rsidP="00A252C3">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Nekilnojamo turto registre registruojant turtą suteiktas registro įrašo Nr.</w:t>
            </w:r>
          </w:p>
        </w:tc>
      </w:tr>
      <w:tr w:rsidR="005152C9" w:rsidRPr="00936AB1" w14:paraId="619DD788" w14:textId="77777777" w:rsidTr="00A252C3">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03F17839" w14:textId="77777777" w:rsidR="005152C9" w:rsidRPr="00936AB1" w:rsidRDefault="005152C9" w:rsidP="00A252C3">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Adresas</w:t>
            </w:r>
          </w:p>
        </w:tc>
      </w:tr>
      <w:tr w:rsidR="005152C9" w:rsidRPr="00936AB1" w14:paraId="7AE6DCCE" w14:textId="77777777" w:rsidTr="00A252C3">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7F62586A" w14:textId="77777777" w:rsidR="005152C9" w:rsidRPr="00936AB1" w:rsidRDefault="005152C9" w:rsidP="00A252C3">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Nekilnojamas daiktas</w:t>
            </w:r>
          </w:p>
        </w:tc>
      </w:tr>
      <w:tr w:rsidR="005152C9" w:rsidRPr="00936AB1" w14:paraId="100F18A9" w14:textId="77777777" w:rsidTr="00A252C3">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05B1C63F" w14:textId="77777777" w:rsidR="005152C9" w:rsidRPr="00936AB1" w:rsidRDefault="005152C9" w:rsidP="00A252C3">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Pastatas, kuriame yra patalpa</w:t>
            </w:r>
          </w:p>
        </w:tc>
      </w:tr>
      <w:tr w:rsidR="005152C9" w:rsidRPr="00936AB1" w14:paraId="45B65FB6" w14:textId="77777777" w:rsidTr="00A252C3">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2E31C098" w14:textId="77777777" w:rsidR="005152C9" w:rsidRPr="00936AB1" w:rsidRDefault="005152C9" w:rsidP="00A252C3">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Unikalus Nr.</w:t>
            </w:r>
          </w:p>
        </w:tc>
      </w:tr>
      <w:tr w:rsidR="005152C9" w:rsidRPr="00936AB1" w14:paraId="2BEC629F" w14:textId="77777777" w:rsidTr="00A252C3">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00829074" w14:textId="77777777" w:rsidR="005152C9" w:rsidRPr="00936AB1" w:rsidRDefault="005152C9" w:rsidP="00A252C3">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Paskirtis</w:t>
            </w:r>
          </w:p>
        </w:tc>
      </w:tr>
      <w:tr w:rsidR="005152C9" w:rsidRPr="00936AB1" w14:paraId="05577BCF" w14:textId="77777777" w:rsidTr="00A252C3">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2690353F" w14:textId="77777777" w:rsidR="005152C9" w:rsidRPr="00936AB1" w:rsidRDefault="005152C9" w:rsidP="00A252C3">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Pažymėjimas plane</w:t>
            </w:r>
          </w:p>
        </w:tc>
      </w:tr>
      <w:tr w:rsidR="005152C9" w:rsidRPr="00936AB1" w14:paraId="020CAE27" w14:textId="77777777" w:rsidTr="00A252C3">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08355BBA" w14:textId="77777777" w:rsidR="005152C9" w:rsidRPr="00936AB1" w:rsidRDefault="005152C9" w:rsidP="00A252C3">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Daikto istorinė kilmė</w:t>
            </w:r>
          </w:p>
        </w:tc>
      </w:tr>
      <w:tr w:rsidR="005152C9" w:rsidRPr="00936AB1" w14:paraId="79C271A3" w14:textId="77777777" w:rsidTr="00A252C3">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B81B325" w14:textId="77777777" w:rsidR="005152C9" w:rsidRPr="00936AB1" w:rsidRDefault="005152C9" w:rsidP="00A252C3">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Statybos pradžios metai</w:t>
            </w:r>
          </w:p>
        </w:tc>
      </w:tr>
      <w:tr w:rsidR="005152C9" w:rsidRPr="00936AB1" w14:paraId="7B405518" w14:textId="77777777" w:rsidTr="00A252C3">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38E758C" w14:textId="77777777" w:rsidR="005152C9" w:rsidRPr="00936AB1" w:rsidRDefault="005152C9" w:rsidP="00A252C3">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lastRenderedPageBreak/>
              <w:t>Statybos pabaigos metai</w:t>
            </w:r>
          </w:p>
        </w:tc>
      </w:tr>
      <w:tr w:rsidR="005152C9" w:rsidRPr="00936AB1" w14:paraId="17F6AE72" w14:textId="77777777" w:rsidTr="00A252C3">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6E0D86BB" w14:textId="77777777" w:rsidR="005152C9" w:rsidRPr="00936AB1" w:rsidRDefault="005152C9" w:rsidP="00A252C3">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Baigtumo procentas</w:t>
            </w:r>
          </w:p>
        </w:tc>
      </w:tr>
      <w:tr w:rsidR="005152C9" w:rsidRPr="00936AB1" w14:paraId="21BE4389" w14:textId="77777777" w:rsidTr="00A252C3">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6D8EFE4A" w14:textId="77777777" w:rsidR="005152C9" w:rsidRPr="00936AB1" w:rsidRDefault="005152C9" w:rsidP="00A252C3">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Fizinio nusidėvėjimo procentas</w:t>
            </w:r>
          </w:p>
        </w:tc>
      </w:tr>
      <w:tr w:rsidR="005152C9" w:rsidRPr="00936AB1" w14:paraId="5CA9942C" w14:textId="77777777" w:rsidTr="00A252C3">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1B31B2EB" w14:textId="77777777" w:rsidR="005152C9" w:rsidRPr="00936AB1" w:rsidRDefault="005152C9" w:rsidP="00A252C3">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Bendras plotas</w:t>
            </w:r>
          </w:p>
        </w:tc>
      </w:tr>
      <w:tr w:rsidR="005152C9" w:rsidRPr="00936AB1" w14:paraId="344BE73D" w14:textId="77777777" w:rsidTr="00A252C3">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70A63BAA" w14:textId="77777777" w:rsidR="005152C9" w:rsidRPr="00936AB1" w:rsidRDefault="005152C9" w:rsidP="00A252C3">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Tūris</w:t>
            </w:r>
          </w:p>
        </w:tc>
      </w:tr>
      <w:tr w:rsidR="005152C9" w:rsidRPr="00936AB1" w14:paraId="25A2908A" w14:textId="77777777" w:rsidTr="00A252C3">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5EF2DA03" w14:textId="77777777" w:rsidR="005152C9" w:rsidRPr="00936AB1" w:rsidRDefault="005152C9" w:rsidP="00A252C3">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Vidutinė rinkos vertė</w:t>
            </w:r>
          </w:p>
        </w:tc>
      </w:tr>
      <w:tr w:rsidR="005152C9" w:rsidRPr="00936AB1" w14:paraId="6E55200B" w14:textId="77777777" w:rsidTr="00A252C3">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688FC3BD" w14:textId="77777777" w:rsidR="005152C9" w:rsidRPr="00936AB1" w:rsidRDefault="005152C9" w:rsidP="00A252C3">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Vertės nustatymo data</w:t>
            </w:r>
          </w:p>
        </w:tc>
      </w:tr>
      <w:tr w:rsidR="005152C9" w:rsidRPr="00936AB1" w14:paraId="757564CA" w14:textId="77777777" w:rsidTr="00A252C3">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52BB45E6" w14:textId="77777777" w:rsidR="005152C9" w:rsidRPr="00936AB1" w:rsidRDefault="005152C9" w:rsidP="00A252C3">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Kadastro duomenų fiksavimo data</w:t>
            </w:r>
          </w:p>
        </w:tc>
      </w:tr>
      <w:tr w:rsidR="005152C9" w:rsidRPr="00936AB1" w14:paraId="63CB9BD3" w14:textId="77777777" w:rsidTr="00A252C3">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3A88A3A" w14:textId="77777777" w:rsidR="005152C9" w:rsidRPr="00936AB1" w:rsidRDefault="005152C9" w:rsidP="00A252C3">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Daikto priklausiniai iš kito registro</w:t>
            </w:r>
          </w:p>
        </w:tc>
      </w:tr>
      <w:tr w:rsidR="005152C9" w:rsidRPr="00936AB1" w14:paraId="678805BE" w14:textId="77777777" w:rsidTr="00A252C3">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1525D5CE" w14:textId="77777777" w:rsidR="005152C9" w:rsidRPr="00936AB1" w:rsidRDefault="005152C9" w:rsidP="00A252C3">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Daikto priklausiniai iš to paties registro</w:t>
            </w:r>
          </w:p>
        </w:tc>
      </w:tr>
      <w:tr w:rsidR="005152C9" w:rsidRPr="00936AB1" w14:paraId="0E8E67CB" w14:textId="77777777" w:rsidTr="00A252C3">
        <w:trPr>
          <w:trHeight w:val="276"/>
          <w:tblCellSpacing w:w="15" w:type="dxa"/>
          <w:jc w:val="center"/>
        </w:trPr>
        <w:tc>
          <w:tcPr>
            <w:tcW w:w="4959" w:type="pct"/>
            <w:tcBorders>
              <w:top w:val="outset" w:sz="6" w:space="0" w:color="auto"/>
              <w:left w:val="outset" w:sz="6" w:space="0" w:color="auto"/>
              <w:bottom w:val="outset" w:sz="6" w:space="0" w:color="auto"/>
              <w:right w:val="outset" w:sz="6" w:space="0" w:color="auto"/>
            </w:tcBorders>
            <w:vAlign w:val="center"/>
            <w:hideMark/>
          </w:tcPr>
          <w:p w14:paraId="685135EB" w14:textId="77777777" w:rsidR="005152C9" w:rsidRPr="00936AB1" w:rsidRDefault="005152C9" w:rsidP="00A252C3">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Nuosavybė</w:t>
            </w:r>
          </w:p>
        </w:tc>
      </w:tr>
      <w:tr w:rsidR="005152C9" w:rsidRPr="00936AB1" w14:paraId="49C617C8" w14:textId="77777777" w:rsidTr="00A252C3">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08308E0C" w14:textId="77777777" w:rsidR="005152C9" w:rsidRPr="00936AB1" w:rsidRDefault="005152C9" w:rsidP="00A252C3">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Valstybės ir savivaldybių žemės patikėjimo teisė</w:t>
            </w:r>
          </w:p>
        </w:tc>
      </w:tr>
      <w:tr w:rsidR="005152C9" w:rsidRPr="00936AB1" w14:paraId="2C4B710E" w14:textId="77777777" w:rsidTr="00A252C3">
        <w:trPr>
          <w:trHeight w:val="276"/>
          <w:tblCellSpacing w:w="15" w:type="dxa"/>
          <w:jc w:val="center"/>
        </w:trPr>
        <w:tc>
          <w:tcPr>
            <w:tcW w:w="4959" w:type="pct"/>
            <w:tcBorders>
              <w:top w:val="outset" w:sz="6" w:space="0" w:color="auto"/>
              <w:left w:val="outset" w:sz="6" w:space="0" w:color="auto"/>
              <w:bottom w:val="outset" w:sz="6" w:space="0" w:color="auto"/>
              <w:right w:val="outset" w:sz="6" w:space="0" w:color="auto"/>
            </w:tcBorders>
            <w:vAlign w:val="center"/>
            <w:hideMark/>
          </w:tcPr>
          <w:p w14:paraId="4F8B410D" w14:textId="77777777" w:rsidR="005152C9" w:rsidRPr="00936AB1" w:rsidRDefault="005152C9" w:rsidP="00A252C3">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Kitos daiktinės teisės</w:t>
            </w:r>
          </w:p>
        </w:tc>
      </w:tr>
      <w:tr w:rsidR="005152C9" w:rsidRPr="00936AB1" w14:paraId="6FEB1C00" w14:textId="77777777" w:rsidTr="00A252C3">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653CFE0D" w14:textId="77777777" w:rsidR="005152C9" w:rsidRPr="00936AB1" w:rsidRDefault="005152C9" w:rsidP="00A252C3">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Juridiniai faktai</w:t>
            </w:r>
          </w:p>
        </w:tc>
      </w:tr>
      <w:tr w:rsidR="005152C9" w:rsidRPr="00936AB1" w14:paraId="32328E29" w14:textId="77777777" w:rsidTr="00A252C3">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299E1FB1" w14:textId="77777777" w:rsidR="005152C9" w:rsidRPr="00936AB1" w:rsidRDefault="005152C9" w:rsidP="00A252C3">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Žymos</w:t>
            </w:r>
          </w:p>
        </w:tc>
      </w:tr>
      <w:tr w:rsidR="005152C9" w:rsidRPr="00936AB1" w14:paraId="70E066C0" w14:textId="77777777" w:rsidTr="00A252C3">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588491F6" w14:textId="77777777" w:rsidR="005152C9" w:rsidRPr="00936AB1" w:rsidRDefault="005152C9" w:rsidP="00A252C3">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Teritorijos, kuriose taikomos specialiosios žemės naudojimo sąlygos</w:t>
            </w:r>
          </w:p>
        </w:tc>
      </w:tr>
      <w:tr w:rsidR="005152C9" w:rsidRPr="00936AB1" w14:paraId="11E36BC6" w14:textId="77777777" w:rsidTr="00A252C3">
        <w:trPr>
          <w:trHeight w:val="276"/>
          <w:tblCellSpacing w:w="15" w:type="dxa"/>
          <w:jc w:val="center"/>
        </w:trPr>
        <w:tc>
          <w:tcPr>
            <w:tcW w:w="4959" w:type="pct"/>
            <w:tcBorders>
              <w:top w:val="outset" w:sz="6" w:space="0" w:color="auto"/>
              <w:left w:val="outset" w:sz="6" w:space="0" w:color="auto"/>
              <w:bottom w:val="outset" w:sz="6" w:space="0" w:color="auto"/>
              <w:right w:val="outset" w:sz="6" w:space="0" w:color="auto"/>
            </w:tcBorders>
            <w:vAlign w:val="center"/>
            <w:hideMark/>
          </w:tcPr>
          <w:p w14:paraId="6BD2D287" w14:textId="77777777" w:rsidR="005152C9" w:rsidRPr="00936AB1" w:rsidRDefault="005152C9" w:rsidP="00A252C3">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Daikto registravimas ir kadastro žymos</w:t>
            </w:r>
          </w:p>
        </w:tc>
      </w:tr>
      <w:tr w:rsidR="005152C9" w:rsidRPr="00936AB1" w14:paraId="0A56EB63" w14:textId="77777777" w:rsidTr="00A252C3">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5CAA3F9A" w14:textId="77777777" w:rsidR="005152C9" w:rsidRPr="00936AB1" w:rsidRDefault="005152C9" w:rsidP="00A252C3">
            <w:pPr>
              <w:widowControl/>
              <w:suppressAutoHyphens w:val="0"/>
              <w:rPr>
                <w:rFonts w:eastAsia="Times New Roman" w:cs="Times New Roman"/>
                <w:color w:val="000000"/>
                <w:kern w:val="0"/>
                <w:lang w:eastAsia="lt-LT" w:bidi="ar-SA"/>
              </w:rPr>
            </w:pPr>
            <w:r w:rsidRPr="00936AB1">
              <w:rPr>
                <w:rFonts w:eastAsia="Times New Roman" w:cs="Times New Roman"/>
                <w:color w:val="000000"/>
                <w:kern w:val="0"/>
                <w:lang w:eastAsia="lt-LT" w:bidi="ar-SA"/>
              </w:rPr>
              <w:t>Registro pastabos</w:t>
            </w:r>
          </w:p>
        </w:tc>
      </w:tr>
    </w:tbl>
    <w:p w14:paraId="6B055687" w14:textId="455FA05E" w:rsidR="00EA7D5A" w:rsidRPr="003759EB" w:rsidRDefault="00EA7D5A" w:rsidP="001339CB">
      <w:pPr>
        <w:suppressAutoHyphens w:val="0"/>
        <w:autoSpaceDE w:val="0"/>
        <w:autoSpaceDN w:val="0"/>
        <w:adjustRightInd w:val="0"/>
        <w:ind w:right="77" w:firstLine="709"/>
        <w:jc w:val="both"/>
        <w:rPr>
          <w:rFonts w:cs="Times New Roman"/>
          <w:b/>
          <w:bCs/>
        </w:rPr>
      </w:pPr>
    </w:p>
    <w:p w14:paraId="39B0ECAF" w14:textId="3CCEF7CD" w:rsidR="00356E4E" w:rsidRPr="003759EB" w:rsidRDefault="00356E4E" w:rsidP="00356E4E">
      <w:pPr>
        <w:spacing w:after="120"/>
        <w:jc w:val="center"/>
        <w:rPr>
          <w:rFonts w:cs="Times New Roman"/>
        </w:rPr>
      </w:pPr>
      <w:r w:rsidRPr="003759EB">
        <w:rPr>
          <w:rFonts w:cs="Times New Roman"/>
          <w:b/>
          <w:bCs/>
        </w:rPr>
        <w:t>3. PARDAVIMO KAINA IR ATSISKAITYMAI</w:t>
      </w:r>
    </w:p>
    <w:p w14:paraId="5374C2D3" w14:textId="2A645B7F" w:rsidR="00356E4E" w:rsidRPr="003759EB" w:rsidRDefault="00356E4E" w:rsidP="00356E4E">
      <w:pPr>
        <w:pStyle w:val="Pagrindiniotekstotrauka"/>
        <w:ind w:left="0" w:firstLine="709"/>
        <w:rPr>
          <w:rFonts w:cs="Times New Roman"/>
        </w:rPr>
      </w:pPr>
      <w:r w:rsidRPr="003759EB">
        <w:rPr>
          <w:rFonts w:cs="Times New Roman"/>
        </w:rPr>
        <w:t>3.1.</w:t>
      </w:r>
      <w:r w:rsidRPr="003759EB">
        <w:rPr>
          <w:rFonts w:cs="Times New Roman"/>
          <w:b/>
        </w:rPr>
        <w:t xml:space="preserve"> PARDAVĖJAS</w:t>
      </w:r>
      <w:r w:rsidRPr="003759EB">
        <w:rPr>
          <w:rFonts w:cs="Times New Roman"/>
        </w:rPr>
        <w:t xml:space="preserve"> Turtą parduoda </w:t>
      </w:r>
      <w:r w:rsidRPr="003759EB">
        <w:rPr>
          <w:rFonts w:cs="Times New Roman"/>
          <w:b/>
        </w:rPr>
        <w:t xml:space="preserve">PIRKĖJUI </w:t>
      </w:r>
      <w:r w:rsidRPr="003759EB">
        <w:rPr>
          <w:rFonts w:cs="Times New Roman"/>
        </w:rPr>
        <w:t>už</w:t>
      </w:r>
      <w:r w:rsidRPr="003759EB">
        <w:rPr>
          <w:rFonts w:cs="Times New Roman"/>
          <w:b/>
        </w:rPr>
        <w:t xml:space="preserve"> </w:t>
      </w:r>
      <w:bookmarkStart w:id="1" w:name="_Hlk110349105"/>
      <w:r w:rsidR="005152C9">
        <w:rPr>
          <w:rFonts w:cs="Times New Roman"/>
          <w:b/>
        </w:rPr>
        <w:t xml:space="preserve">__________ </w:t>
      </w:r>
      <w:r w:rsidRPr="003759EB">
        <w:rPr>
          <w:rFonts w:cs="Times New Roman"/>
          <w:b/>
          <w:color w:val="000000"/>
        </w:rPr>
        <w:t>Eur (</w:t>
      </w:r>
      <w:r w:rsidR="005152C9">
        <w:rPr>
          <w:rFonts w:cs="Times New Roman"/>
          <w:b/>
          <w:color w:val="000000"/>
        </w:rPr>
        <w:t>suma žodžiais</w:t>
      </w:r>
      <w:r w:rsidRPr="003759EB">
        <w:rPr>
          <w:rFonts w:cs="Times New Roman"/>
          <w:b/>
          <w:color w:val="000000"/>
        </w:rPr>
        <w:t xml:space="preserve">) </w:t>
      </w:r>
      <w:bookmarkEnd w:id="1"/>
      <w:r w:rsidRPr="003759EB">
        <w:rPr>
          <w:rFonts w:cs="Times New Roman"/>
          <w:color w:val="000000"/>
        </w:rPr>
        <w:t>kainą.</w:t>
      </w:r>
      <w:r w:rsidRPr="003759EB">
        <w:rPr>
          <w:rFonts w:cs="Times New Roman"/>
          <w:b/>
        </w:rPr>
        <w:t xml:space="preserve"> </w:t>
      </w:r>
      <w:r w:rsidRPr="003759EB">
        <w:rPr>
          <w:rFonts w:cs="Times New Roman"/>
        </w:rPr>
        <w:t>Šalių susitarimu, Turto kaina sumokama tokia tvarka:</w:t>
      </w:r>
    </w:p>
    <w:p w14:paraId="48A6CC61" w14:textId="77777777" w:rsidR="001339CB" w:rsidRPr="001339CB" w:rsidRDefault="001339CB" w:rsidP="001339CB">
      <w:pPr>
        <w:autoSpaceDE w:val="0"/>
        <w:autoSpaceDN w:val="0"/>
        <w:adjustRightInd w:val="0"/>
        <w:ind w:firstLine="709"/>
        <w:jc w:val="both"/>
        <w:rPr>
          <w:rFonts w:cs="Times New Roman"/>
        </w:rPr>
      </w:pPr>
      <w:r w:rsidRPr="001339CB">
        <w:rPr>
          <w:rFonts w:cs="Times New Roman"/>
        </w:rPr>
        <w:t>3.2. Šalių susitarimu, Turto kaina sumokama tokia tvarka:</w:t>
      </w:r>
    </w:p>
    <w:p w14:paraId="41FB8825" w14:textId="01CD4E32" w:rsidR="001339CB" w:rsidRPr="001339CB" w:rsidRDefault="001339CB" w:rsidP="001339CB">
      <w:pPr>
        <w:autoSpaceDE w:val="0"/>
        <w:autoSpaceDN w:val="0"/>
        <w:adjustRightInd w:val="0"/>
        <w:ind w:firstLine="709"/>
        <w:jc w:val="both"/>
        <w:rPr>
          <w:rFonts w:cs="Times New Roman"/>
        </w:rPr>
      </w:pPr>
      <w:r w:rsidRPr="001339CB">
        <w:rPr>
          <w:rFonts w:cs="Times New Roman"/>
        </w:rPr>
        <w:t>3.2.1. Turto kainos dalį, lygią</w:t>
      </w:r>
      <w:r w:rsidRPr="001339CB">
        <w:rPr>
          <w:rFonts w:cs="Times New Roman"/>
          <w:b/>
        </w:rPr>
        <w:t xml:space="preserve"> </w:t>
      </w:r>
      <w:r w:rsidR="005152C9" w:rsidRPr="005152C9">
        <w:rPr>
          <w:rFonts w:cs="Times New Roman"/>
          <w:b/>
          <w:lang w:val="en-US"/>
        </w:rPr>
        <w:t xml:space="preserve">__________ </w:t>
      </w:r>
      <w:proofErr w:type="spellStart"/>
      <w:r w:rsidR="005152C9" w:rsidRPr="005152C9">
        <w:rPr>
          <w:rFonts w:cs="Times New Roman"/>
          <w:b/>
          <w:lang w:val="en-US"/>
        </w:rPr>
        <w:t>Eur</w:t>
      </w:r>
      <w:proofErr w:type="spellEnd"/>
      <w:r w:rsidR="005152C9" w:rsidRPr="005152C9">
        <w:rPr>
          <w:rFonts w:cs="Times New Roman"/>
          <w:b/>
          <w:lang w:val="en-US"/>
        </w:rPr>
        <w:t xml:space="preserve"> (</w:t>
      </w:r>
      <w:proofErr w:type="spellStart"/>
      <w:r w:rsidR="005152C9" w:rsidRPr="005152C9">
        <w:rPr>
          <w:rFonts w:cs="Times New Roman"/>
          <w:b/>
          <w:lang w:val="en-US"/>
        </w:rPr>
        <w:t>suma</w:t>
      </w:r>
      <w:proofErr w:type="spellEnd"/>
      <w:r w:rsidR="005152C9" w:rsidRPr="005152C9">
        <w:rPr>
          <w:rFonts w:cs="Times New Roman"/>
          <w:b/>
          <w:lang w:val="en-US"/>
        </w:rPr>
        <w:t xml:space="preserve"> </w:t>
      </w:r>
      <w:proofErr w:type="spellStart"/>
      <w:r w:rsidR="005152C9" w:rsidRPr="005152C9">
        <w:rPr>
          <w:rFonts w:cs="Times New Roman"/>
          <w:b/>
          <w:lang w:val="en-US"/>
        </w:rPr>
        <w:t>žodžiais</w:t>
      </w:r>
      <w:proofErr w:type="spellEnd"/>
      <w:r w:rsidR="005152C9" w:rsidRPr="005152C9">
        <w:rPr>
          <w:rFonts w:cs="Times New Roman"/>
          <w:b/>
          <w:lang w:val="en-US"/>
        </w:rPr>
        <w:t xml:space="preserve">) </w:t>
      </w:r>
      <w:r w:rsidRPr="001339CB">
        <w:rPr>
          <w:rFonts w:cs="Times New Roman"/>
          <w:b/>
          <w:bCs/>
        </w:rPr>
        <w:t>PIRKĖJAS</w:t>
      </w:r>
      <w:r w:rsidRPr="001339CB">
        <w:rPr>
          <w:rFonts w:cs="Times New Roman"/>
        </w:rPr>
        <w:t xml:space="preserve"> sumokėjo </w:t>
      </w:r>
      <w:r w:rsidRPr="001339CB">
        <w:rPr>
          <w:rFonts w:cs="Times New Roman"/>
          <w:b/>
          <w:bCs/>
        </w:rPr>
        <w:t xml:space="preserve">PARDAVĖJUI </w:t>
      </w:r>
      <w:r w:rsidRPr="001339CB">
        <w:rPr>
          <w:rFonts w:cs="Times New Roman"/>
        </w:rPr>
        <w:t>20</w:t>
      </w:r>
      <w:r w:rsidR="007B299A">
        <w:rPr>
          <w:rFonts w:cs="Times New Roman"/>
          <w:lang w:val="en-US"/>
        </w:rPr>
        <w:t>2X-XX-XX</w:t>
      </w:r>
      <w:r w:rsidRPr="001339CB">
        <w:rPr>
          <w:rFonts w:cs="Times New Roman"/>
        </w:rPr>
        <w:t xml:space="preserve"> mokėjimo nurodymu į </w:t>
      </w:r>
      <w:r w:rsidRPr="001339CB">
        <w:rPr>
          <w:rFonts w:cs="Times New Roman"/>
          <w:b/>
        </w:rPr>
        <w:t>PARDAVĖJO</w:t>
      </w:r>
      <w:r w:rsidRPr="001339CB">
        <w:rPr>
          <w:rFonts w:cs="Times New Roman"/>
        </w:rPr>
        <w:t xml:space="preserve"> sąskaitą Nr. </w:t>
      </w:r>
      <w:r w:rsidR="007B299A" w:rsidRPr="001339CB">
        <w:rPr>
          <w:rFonts w:cs="Times New Roman"/>
        </w:rPr>
        <w:t>LT</w:t>
      </w:r>
      <w:r w:rsidR="007B299A">
        <w:rPr>
          <w:rFonts w:cs="Times New Roman"/>
        </w:rPr>
        <w:t>XX</w:t>
      </w:r>
      <w:r w:rsidR="007B299A" w:rsidRPr="001339CB">
        <w:rPr>
          <w:rFonts w:cs="Times New Roman"/>
        </w:rPr>
        <w:t xml:space="preserve"> </w:t>
      </w:r>
      <w:r w:rsidR="007B299A">
        <w:rPr>
          <w:rFonts w:cs="Times New Roman"/>
        </w:rPr>
        <w:t>XXXX</w:t>
      </w:r>
      <w:r w:rsidR="007B299A" w:rsidRPr="007B299A">
        <w:rPr>
          <w:rFonts w:cs="Times New Roman"/>
        </w:rPr>
        <w:t xml:space="preserve"> </w:t>
      </w:r>
      <w:proofErr w:type="spellStart"/>
      <w:r w:rsidR="007B299A">
        <w:rPr>
          <w:rFonts w:cs="Times New Roman"/>
        </w:rPr>
        <w:t>XXXX</w:t>
      </w:r>
      <w:proofErr w:type="spellEnd"/>
      <w:r w:rsidR="007B299A" w:rsidRPr="001339CB">
        <w:rPr>
          <w:rFonts w:cs="Times New Roman"/>
        </w:rPr>
        <w:t xml:space="preserve"> </w:t>
      </w:r>
      <w:proofErr w:type="spellStart"/>
      <w:r w:rsidR="007B299A">
        <w:rPr>
          <w:rFonts w:cs="Times New Roman"/>
        </w:rPr>
        <w:t>XXXX</w:t>
      </w:r>
      <w:proofErr w:type="spellEnd"/>
      <w:r w:rsidR="007B299A" w:rsidRPr="001339CB">
        <w:rPr>
          <w:rFonts w:cs="Times New Roman"/>
        </w:rPr>
        <w:t xml:space="preserve"> </w:t>
      </w:r>
      <w:proofErr w:type="spellStart"/>
      <w:r w:rsidR="007B299A">
        <w:rPr>
          <w:rFonts w:cs="Times New Roman"/>
        </w:rPr>
        <w:t>XXXX</w:t>
      </w:r>
      <w:proofErr w:type="spellEnd"/>
      <w:r w:rsidRPr="001339CB">
        <w:rPr>
          <w:rFonts w:cs="Times New Roman"/>
        </w:rPr>
        <w:t xml:space="preserve">, esančią AB SEB banke (pagrindas: </w:t>
      </w:r>
      <w:r w:rsidR="007B299A" w:rsidRPr="001339CB">
        <w:rPr>
          <w:rFonts w:cs="Times New Roman"/>
        </w:rPr>
        <w:t>20</w:t>
      </w:r>
      <w:r w:rsidR="007B299A">
        <w:rPr>
          <w:rFonts w:cs="Times New Roman"/>
          <w:lang w:val="en-US"/>
        </w:rPr>
        <w:t>2X-XX-XX</w:t>
      </w:r>
      <w:r w:rsidR="007B299A" w:rsidRPr="001339CB">
        <w:rPr>
          <w:rFonts w:cs="Times New Roman"/>
        </w:rPr>
        <w:t xml:space="preserve"> </w:t>
      </w:r>
      <w:r w:rsidRPr="001339CB">
        <w:rPr>
          <w:rFonts w:cs="Times New Roman"/>
        </w:rPr>
        <w:t>AB SEB banko patvirtinimas apie lėšų įskaitymą į kliento sąskaitą, patvirtinimo Nr. RO</w:t>
      </w:r>
      <w:r w:rsidR="007B299A">
        <w:rPr>
          <w:rFonts w:cs="Times New Roman"/>
        </w:rPr>
        <w:t>_______</w:t>
      </w:r>
      <w:r w:rsidRPr="001339CB">
        <w:rPr>
          <w:rFonts w:cs="Times New Roman"/>
        </w:rPr>
        <w:t xml:space="preserve">) kaip aukciono dalyvio garantinį įnašą, kuris įskaitomas kaip dalis </w:t>
      </w:r>
      <w:r w:rsidRPr="001339CB">
        <w:rPr>
          <w:rFonts w:cs="Times New Roman"/>
          <w:b/>
          <w:bCs/>
        </w:rPr>
        <w:t>PIRKĖJO</w:t>
      </w:r>
      <w:r w:rsidRPr="001339CB">
        <w:rPr>
          <w:rFonts w:cs="Times New Roman"/>
        </w:rPr>
        <w:t xml:space="preserve"> mokėtinos Turto kainos pagal šią Sutartį;</w:t>
      </w:r>
    </w:p>
    <w:p w14:paraId="69A2C449" w14:textId="1B697F77" w:rsidR="001339CB" w:rsidRPr="001339CB" w:rsidRDefault="001339CB" w:rsidP="001339CB">
      <w:pPr>
        <w:autoSpaceDE w:val="0"/>
        <w:autoSpaceDN w:val="0"/>
        <w:adjustRightInd w:val="0"/>
        <w:ind w:firstLine="709"/>
        <w:jc w:val="both"/>
        <w:rPr>
          <w:rFonts w:cs="Times New Roman"/>
          <w:b/>
        </w:rPr>
      </w:pPr>
      <w:r w:rsidRPr="001339CB">
        <w:rPr>
          <w:rFonts w:cs="Times New Roman"/>
        </w:rPr>
        <w:t>3.2.2. Likusią Turto kainos dalį, lygią</w:t>
      </w:r>
      <w:r w:rsidRPr="001339CB">
        <w:rPr>
          <w:rFonts w:cs="Times New Roman"/>
          <w:b/>
        </w:rPr>
        <w:t xml:space="preserve"> </w:t>
      </w:r>
      <w:r w:rsidR="005152C9">
        <w:rPr>
          <w:rFonts w:cs="Times New Roman"/>
          <w:b/>
        </w:rPr>
        <w:t xml:space="preserve">__________ </w:t>
      </w:r>
      <w:r w:rsidR="005152C9" w:rsidRPr="003759EB">
        <w:rPr>
          <w:rFonts w:cs="Times New Roman"/>
          <w:b/>
          <w:color w:val="000000"/>
        </w:rPr>
        <w:t>Eur (</w:t>
      </w:r>
      <w:r w:rsidR="005152C9">
        <w:rPr>
          <w:rFonts w:cs="Times New Roman"/>
          <w:b/>
          <w:color w:val="000000"/>
        </w:rPr>
        <w:t>suma žodžiais</w:t>
      </w:r>
      <w:r w:rsidRPr="001339CB">
        <w:rPr>
          <w:rFonts w:cs="Times New Roman"/>
          <w:b/>
        </w:rPr>
        <w:t>)</w:t>
      </w:r>
      <w:r w:rsidRPr="001339CB">
        <w:rPr>
          <w:rFonts w:cs="Times New Roman"/>
        </w:rPr>
        <w:t xml:space="preserve">, </w:t>
      </w:r>
      <w:r w:rsidRPr="001339CB">
        <w:rPr>
          <w:rFonts w:cs="Times New Roman"/>
          <w:b/>
          <w:bCs/>
        </w:rPr>
        <w:t>PIRKĖJAS</w:t>
      </w:r>
      <w:r w:rsidRPr="001339CB">
        <w:rPr>
          <w:rFonts w:cs="Times New Roman"/>
        </w:rPr>
        <w:t xml:space="preserve"> įsipareigoja sumokėti pavedimu į </w:t>
      </w:r>
      <w:r w:rsidRPr="001339CB">
        <w:rPr>
          <w:rFonts w:cs="Times New Roman"/>
          <w:b/>
          <w:bCs/>
        </w:rPr>
        <w:t xml:space="preserve">PARDAVĖJO </w:t>
      </w:r>
      <w:r w:rsidRPr="001339CB">
        <w:rPr>
          <w:rFonts w:cs="Times New Roman"/>
        </w:rPr>
        <w:t>nurodytą</w:t>
      </w:r>
      <w:r w:rsidRPr="001339CB">
        <w:rPr>
          <w:rFonts w:cs="Times New Roman"/>
          <w:b/>
          <w:bCs/>
        </w:rPr>
        <w:t xml:space="preserve"> </w:t>
      </w:r>
      <w:r w:rsidRPr="001339CB">
        <w:rPr>
          <w:rFonts w:cs="Times New Roman"/>
        </w:rPr>
        <w:t>sąskaitą Nr.</w:t>
      </w:r>
      <w:r w:rsidRPr="001339CB">
        <w:rPr>
          <w:rFonts w:cs="Times New Roman"/>
          <w:b/>
        </w:rPr>
        <w:t xml:space="preserve"> </w:t>
      </w:r>
      <w:r w:rsidRPr="001339CB">
        <w:rPr>
          <w:rFonts w:cs="Times New Roman"/>
        </w:rPr>
        <w:t>LT</w:t>
      </w:r>
      <w:r w:rsidR="005152C9">
        <w:rPr>
          <w:rFonts w:cs="Times New Roman"/>
        </w:rPr>
        <w:t>XX</w:t>
      </w:r>
      <w:r w:rsidRPr="001339CB">
        <w:rPr>
          <w:rFonts w:cs="Times New Roman"/>
        </w:rPr>
        <w:t xml:space="preserve"> </w:t>
      </w:r>
      <w:r w:rsidR="007B299A">
        <w:rPr>
          <w:rFonts w:cs="Times New Roman"/>
        </w:rPr>
        <w:t>XXXX</w:t>
      </w:r>
      <w:r w:rsidR="007B299A" w:rsidRPr="007B299A">
        <w:rPr>
          <w:rFonts w:cs="Times New Roman"/>
        </w:rPr>
        <w:t xml:space="preserve"> </w:t>
      </w:r>
      <w:proofErr w:type="spellStart"/>
      <w:r w:rsidR="007B299A">
        <w:rPr>
          <w:rFonts w:cs="Times New Roman"/>
        </w:rPr>
        <w:t>XXXX</w:t>
      </w:r>
      <w:proofErr w:type="spellEnd"/>
      <w:r w:rsidR="007B299A" w:rsidRPr="001339CB">
        <w:rPr>
          <w:rFonts w:cs="Times New Roman"/>
        </w:rPr>
        <w:t xml:space="preserve"> </w:t>
      </w:r>
      <w:proofErr w:type="spellStart"/>
      <w:r w:rsidR="007B299A">
        <w:rPr>
          <w:rFonts w:cs="Times New Roman"/>
        </w:rPr>
        <w:t>XXXX</w:t>
      </w:r>
      <w:proofErr w:type="spellEnd"/>
      <w:r w:rsidRPr="001339CB">
        <w:rPr>
          <w:rFonts w:cs="Times New Roman"/>
        </w:rPr>
        <w:t xml:space="preserve"> </w:t>
      </w:r>
      <w:proofErr w:type="spellStart"/>
      <w:r w:rsidR="007B299A">
        <w:rPr>
          <w:rFonts w:cs="Times New Roman"/>
        </w:rPr>
        <w:t>XXXX</w:t>
      </w:r>
      <w:proofErr w:type="spellEnd"/>
      <w:r w:rsidRPr="001339CB">
        <w:rPr>
          <w:rFonts w:cs="Times New Roman"/>
        </w:rPr>
        <w:t xml:space="preserve">, esančią AB SEB banke, per </w:t>
      </w:r>
      <w:r w:rsidRPr="001339CB">
        <w:rPr>
          <w:rFonts w:cs="Times New Roman"/>
          <w:b/>
          <w:bCs/>
        </w:rPr>
        <w:t>10 (dešimt)</w:t>
      </w:r>
      <w:r w:rsidRPr="001339CB">
        <w:rPr>
          <w:rFonts w:cs="Times New Roman"/>
          <w:b/>
        </w:rPr>
        <w:t xml:space="preserve"> kalendorinių dienų</w:t>
      </w:r>
      <w:r w:rsidRPr="001339CB">
        <w:rPr>
          <w:rFonts w:cs="Times New Roman"/>
        </w:rPr>
        <w:t xml:space="preserve"> nuo šios Sutarties pasirašymo dienos. </w:t>
      </w:r>
    </w:p>
    <w:p w14:paraId="24512459" w14:textId="77777777" w:rsidR="001339CB" w:rsidRPr="001339CB" w:rsidRDefault="001339CB" w:rsidP="001339CB">
      <w:pPr>
        <w:autoSpaceDE w:val="0"/>
        <w:autoSpaceDN w:val="0"/>
        <w:adjustRightInd w:val="0"/>
        <w:ind w:firstLine="709"/>
        <w:jc w:val="both"/>
        <w:rPr>
          <w:rFonts w:cs="Times New Roman"/>
        </w:rPr>
      </w:pPr>
      <w:r w:rsidRPr="001339CB">
        <w:rPr>
          <w:rFonts w:cs="Times New Roman"/>
        </w:rPr>
        <w:t xml:space="preserve">3.3. </w:t>
      </w:r>
      <w:r w:rsidRPr="001339CB">
        <w:rPr>
          <w:rFonts w:cs="Times New Roman"/>
          <w:b/>
          <w:bCs/>
        </w:rPr>
        <w:t>PARDAVĖJAS</w:t>
      </w:r>
      <w:r w:rsidRPr="001339CB">
        <w:rPr>
          <w:rFonts w:cs="Times New Roman"/>
        </w:rPr>
        <w:t xml:space="preserve"> patvirtina, kad Turto kainos dalį, nurodytą šios Sutarties 3.2.1 punkte, gavo iki šios Sutarties pasirašymo.</w:t>
      </w:r>
    </w:p>
    <w:p w14:paraId="57EC3F86" w14:textId="77777777" w:rsidR="001339CB" w:rsidRPr="001339CB" w:rsidRDefault="001339CB" w:rsidP="001339CB">
      <w:pPr>
        <w:autoSpaceDE w:val="0"/>
        <w:autoSpaceDN w:val="0"/>
        <w:adjustRightInd w:val="0"/>
        <w:ind w:firstLine="709"/>
        <w:jc w:val="both"/>
        <w:rPr>
          <w:rFonts w:cs="Times New Roman"/>
        </w:rPr>
      </w:pPr>
      <w:r w:rsidRPr="001339CB">
        <w:rPr>
          <w:rFonts w:cs="Times New Roman"/>
        </w:rPr>
        <w:t xml:space="preserve">3.4. Šalys susitaria, jog Turto  perdavimo-priėmimo aktas bus pasirašomas per 5 (penkias) darbo dienas nuo visiško atsiskaitymo pagal šią Sutartį dienos. </w:t>
      </w:r>
      <w:r w:rsidRPr="001339CB">
        <w:rPr>
          <w:rFonts w:cs="Times New Roman"/>
          <w:b/>
          <w:bCs/>
        </w:rPr>
        <w:t>PIRKĖJAS</w:t>
      </w:r>
      <w:r w:rsidRPr="001339CB">
        <w:rPr>
          <w:rFonts w:cs="Times New Roman"/>
        </w:rPr>
        <w:t xml:space="preserve"> įsipareigoja per šiame punkte nurodytą terminą atvykti pas </w:t>
      </w:r>
      <w:r w:rsidRPr="001339CB">
        <w:rPr>
          <w:rFonts w:cs="Times New Roman"/>
          <w:b/>
          <w:bCs/>
        </w:rPr>
        <w:t>PARDAVĖJĄ</w:t>
      </w:r>
      <w:r w:rsidRPr="001339CB">
        <w:rPr>
          <w:rFonts w:cs="Times New Roman"/>
        </w:rPr>
        <w:t xml:space="preserve"> ir pasirašyti Turto perdavimo-priėmimo aktą (aktas notariškai netvirtinamas). Galutinis atsiskaitymas pagal šią Sutartį bus patvirtinamas Šalių pasirašytame minėtame Turto perdavimo-priėmimo akte, kurį </w:t>
      </w:r>
      <w:r w:rsidRPr="001339CB">
        <w:rPr>
          <w:rFonts w:cs="Times New Roman"/>
          <w:b/>
          <w:bCs/>
        </w:rPr>
        <w:t>PIRKĖJAS</w:t>
      </w:r>
      <w:r w:rsidRPr="001339CB">
        <w:rPr>
          <w:rFonts w:cs="Times New Roman"/>
        </w:rPr>
        <w:t xml:space="preserve"> pateiks registruoti Nekilnojamojo turto registrui.</w:t>
      </w:r>
    </w:p>
    <w:p w14:paraId="7AD7F43E" w14:textId="77777777" w:rsidR="00356E4E" w:rsidRPr="003759EB" w:rsidRDefault="00356E4E" w:rsidP="00356E4E">
      <w:pPr>
        <w:autoSpaceDE w:val="0"/>
        <w:autoSpaceDN w:val="0"/>
        <w:adjustRightInd w:val="0"/>
        <w:ind w:firstLine="709"/>
        <w:jc w:val="both"/>
        <w:rPr>
          <w:color w:val="000000"/>
        </w:rPr>
      </w:pPr>
    </w:p>
    <w:p w14:paraId="6B94FC27" w14:textId="77777777" w:rsidR="004E20F4" w:rsidRPr="004E20F4" w:rsidRDefault="004E20F4" w:rsidP="004E20F4">
      <w:pPr>
        <w:ind w:right="-65"/>
        <w:jc w:val="center"/>
        <w:rPr>
          <w:rFonts w:cs="Times New Roman"/>
        </w:rPr>
      </w:pPr>
      <w:r w:rsidRPr="004E20F4">
        <w:rPr>
          <w:rFonts w:cs="Times New Roman"/>
          <w:b/>
          <w:bCs/>
        </w:rPr>
        <w:t>4. PIRKĖJO ĮSIPAREIGOJIMAI, PAREIŠKIMAI IR PATVIRTINIMAI</w:t>
      </w:r>
    </w:p>
    <w:p w14:paraId="4D9A5D2D" w14:textId="77777777" w:rsidR="004E20F4" w:rsidRPr="004E20F4" w:rsidRDefault="004E20F4" w:rsidP="004E20F4">
      <w:pPr>
        <w:ind w:right="-65" w:firstLine="567"/>
        <w:jc w:val="center"/>
        <w:rPr>
          <w:rFonts w:cs="Times New Roman"/>
        </w:rPr>
      </w:pPr>
    </w:p>
    <w:p w14:paraId="35F56EAD" w14:textId="77777777" w:rsidR="004E20F4" w:rsidRPr="004E20F4" w:rsidRDefault="004E20F4" w:rsidP="004E20F4">
      <w:pPr>
        <w:ind w:right="-65" w:firstLine="709"/>
        <w:jc w:val="both"/>
        <w:rPr>
          <w:rFonts w:cs="Times New Roman"/>
        </w:rPr>
      </w:pPr>
      <w:r w:rsidRPr="004E20F4">
        <w:rPr>
          <w:rFonts w:cs="Times New Roman"/>
        </w:rPr>
        <w:t xml:space="preserve">4.1. </w:t>
      </w:r>
      <w:r w:rsidRPr="004E20F4">
        <w:rPr>
          <w:rFonts w:cs="Times New Roman"/>
          <w:b/>
          <w:kern w:val="24"/>
        </w:rPr>
        <w:t>PIRKĖJAS</w:t>
      </w:r>
      <w:r w:rsidRPr="004E20F4">
        <w:rPr>
          <w:rFonts w:cs="Times New Roman"/>
        </w:rPr>
        <w:t xml:space="preserve"> įsipareigoja:</w:t>
      </w:r>
    </w:p>
    <w:p w14:paraId="23A3A8D5" w14:textId="77777777" w:rsidR="004E20F4" w:rsidRPr="004E20F4" w:rsidRDefault="004E20F4" w:rsidP="004E20F4">
      <w:pPr>
        <w:ind w:right="-65" w:firstLine="709"/>
        <w:jc w:val="both"/>
        <w:rPr>
          <w:rFonts w:cs="Times New Roman"/>
        </w:rPr>
      </w:pPr>
      <w:r w:rsidRPr="004E20F4">
        <w:rPr>
          <w:rFonts w:cs="Times New Roman"/>
        </w:rPr>
        <w:t>4.1.1. savo sąskaita sumokėti visas su Turto perleidimu (duomenų tikslinimo iš Nekilnojamojo turto registro, būtino šios Sutarties sudarymui, užsakymas, Sutarties notarinis patvirtinimas, Sutarties registravimas Nekilnojamojo turto registre ir kt.), susijusias išlaidas;</w:t>
      </w:r>
    </w:p>
    <w:p w14:paraId="5890BFE1" w14:textId="77777777" w:rsidR="004E20F4" w:rsidRPr="004E20F4" w:rsidRDefault="004E20F4" w:rsidP="004E20F4">
      <w:pPr>
        <w:ind w:right="-65" w:firstLine="709"/>
        <w:jc w:val="both"/>
        <w:rPr>
          <w:rFonts w:cs="Times New Roman"/>
        </w:rPr>
      </w:pPr>
      <w:r w:rsidRPr="004E20F4">
        <w:rPr>
          <w:rFonts w:cs="Times New Roman"/>
        </w:rPr>
        <w:t xml:space="preserve">4.1.2. savo sąskaita apmokėti visas Turto išlaikymo, komunalinių paslaugų ir kitas išlaidas, atsiradusias nuo  jo perdavimo </w:t>
      </w:r>
      <w:r w:rsidRPr="004E20F4">
        <w:rPr>
          <w:rFonts w:cs="Times New Roman"/>
          <w:b/>
        </w:rPr>
        <w:t xml:space="preserve">PIRKĖJUI </w:t>
      </w:r>
      <w:r w:rsidRPr="004E20F4">
        <w:rPr>
          <w:rFonts w:cs="Times New Roman"/>
        </w:rPr>
        <w:t>dienos;</w:t>
      </w:r>
    </w:p>
    <w:p w14:paraId="441E0609" w14:textId="77777777" w:rsidR="004E20F4" w:rsidRPr="004E20F4" w:rsidRDefault="004E20F4" w:rsidP="004E20F4">
      <w:pPr>
        <w:ind w:right="-65" w:firstLine="709"/>
        <w:jc w:val="both"/>
        <w:rPr>
          <w:rFonts w:cs="Times New Roman"/>
        </w:rPr>
      </w:pPr>
      <w:r w:rsidRPr="004E20F4">
        <w:rPr>
          <w:rFonts w:cs="Times New Roman"/>
        </w:rPr>
        <w:t xml:space="preserve">4.1.3. per 5 (penkias) darbo dienas nuo to momento, kai </w:t>
      </w:r>
      <w:r w:rsidRPr="004E20F4">
        <w:rPr>
          <w:rFonts w:cs="Times New Roman"/>
          <w:b/>
        </w:rPr>
        <w:t xml:space="preserve">PIRKĖJAS </w:t>
      </w:r>
      <w:r w:rsidRPr="004E20F4">
        <w:rPr>
          <w:rFonts w:cs="Times New Roman"/>
        </w:rPr>
        <w:t xml:space="preserve">sumoka visas pagal šią Sutartį priklausančias mokėti sumas, atvykti pasirašyti su </w:t>
      </w:r>
      <w:r w:rsidRPr="004E20F4">
        <w:rPr>
          <w:rFonts w:cs="Times New Roman"/>
          <w:b/>
        </w:rPr>
        <w:t>PARDAVĖJU</w:t>
      </w:r>
      <w:r w:rsidRPr="004E20F4">
        <w:rPr>
          <w:rFonts w:cs="Times New Roman"/>
        </w:rPr>
        <w:t xml:space="preserve"> Turto perdavimo-priėmimo aktą;</w:t>
      </w:r>
    </w:p>
    <w:p w14:paraId="4EDA654E" w14:textId="77777777" w:rsidR="004E20F4" w:rsidRPr="004E20F4" w:rsidRDefault="004E20F4" w:rsidP="004E20F4">
      <w:pPr>
        <w:ind w:right="-65" w:firstLine="709"/>
        <w:jc w:val="both"/>
        <w:rPr>
          <w:rFonts w:cs="Times New Roman"/>
        </w:rPr>
      </w:pPr>
      <w:r w:rsidRPr="004E20F4">
        <w:rPr>
          <w:rFonts w:cs="Times New Roman"/>
        </w:rPr>
        <w:t>4.1.4. per vieną mėnesį nuo Turto perdavimo dienos įregistruoti Nekilnojamojo turto registre nuosavybės teisę į Turtą.</w:t>
      </w:r>
    </w:p>
    <w:p w14:paraId="2B6D399A" w14:textId="77777777" w:rsidR="004E20F4" w:rsidRPr="004E20F4" w:rsidRDefault="004E20F4" w:rsidP="004E20F4">
      <w:pPr>
        <w:ind w:right="-65" w:firstLine="709"/>
        <w:jc w:val="both"/>
        <w:rPr>
          <w:rFonts w:cs="Times New Roman"/>
        </w:rPr>
      </w:pPr>
      <w:r w:rsidRPr="004E20F4">
        <w:rPr>
          <w:rFonts w:cs="Times New Roman"/>
        </w:rPr>
        <w:t xml:space="preserve">4.2. </w:t>
      </w:r>
      <w:r w:rsidRPr="004E20F4">
        <w:rPr>
          <w:rFonts w:cs="Times New Roman"/>
          <w:b/>
        </w:rPr>
        <w:t>PIRKĖJAS</w:t>
      </w:r>
      <w:r w:rsidRPr="004E20F4">
        <w:rPr>
          <w:rFonts w:cs="Times New Roman"/>
        </w:rPr>
        <w:t xml:space="preserve"> pareiškia ir patvirtina, kad:</w:t>
      </w:r>
    </w:p>
    <w:p w14:paraId="1847A1BD" w14:textId="77777777" w:rsidR="004E20F4" w:rsidRPr="004E20F4" w:rsidRDefault="004E20F4" w:rsidP="004E20F4">
      <w:pPr>
        <w:ind w:right="-65" w:firstLine="709"/>
        <w:jc w:val="both"/>
        <w:rPr>
          <w:rFonts w:cs="Times New Roman"/>
        </w:rPr>
      </w:pPr>
      <w:r w:rsidRPr="004E20F4">
        <w:rPr>
          <w:rFonts w:cs="Times New Roman"/>
        </w:rPr>
        <w:t xml:space="preserve">4.2.1. </w:t>
      </w:r>
      <w:r w:rsidRPr="004E20F4">
        <w:rPr>
          <w:rFonts w:cs="Times New Roman"/>
          <w:b/>
        </w:rPr>
        <w:t>PIRKĖJAS</w:t>
      </w:r>
      <w:r w:rsidRPr="004E20F4">
        <w:rPr>
          <w:rFonts w:cs="Times New Roman"/>
        </w:rPr>
        <w:t xml:space="preserve"> atliko visus veiksmus, būtinus Sutarties tinkamam sudarymui, įvykdymui ir savo teisių ir teisėtų interesų apsaugojimui;</w:t>
      </w:r>
    </w:p>
    <w:p w14:paraId="0F148C81" w14:textId="77777777" w:rsidR="004E20F4" w:rsidRPr="004E20F4" w:rsidRDefault="004E20F4" w:rsidP="004E20F4">
      <w:pPr>
        <w:ind w:right="-65" w:firstLine="709"/>
        <w:jc w:val="both"/>
        <w:rPr>
          <w:rFonts w:cs="Times New Roman"/>
          <w:shd w:val="clear" w:color="auto" w:fill="FFFFFF"/>
        </w:rPr>
      </w:pPr>
      <w:r w:rsidRPr="004E20F4">
        <w:rPr>
          <w:rFonts w:cs="Times New Roman"/>
        </w:rPr>
        <w:t xml:space="preserve">4.2.2. notaras, kuris tvirtina šią Sutartį, prieš pasirašant ją, papildomai supažindino </w:t>
      </w:r>
      <w:r w:rsidRPr="004E20F4">
        <w:rPr>
          <w:rFonts w:cs="Times New Roman"/>
          <w:b/>
          <w:bCs/>
        </w:rPr>
        <w:t>PIRKĖJĄ</w:t>
      </w:r>
      <w:r w:rsidRPr="004E20F4">
        <w:rPr>
          <w:rFonts w:cs="Times New Roman"/>
        </w:rPr>
        <w:t xml:space="preserve"> su informacija apie Turto teisinį statusą (būklę), nurodyta Nekilnojamojo turto registre Hipotekos registre, Turto arešto aktų registre, jog Turtas neperleistas, neperduotas naudoti pagal panaudą, neišnuomotas, neįkeistas, jam neuždėti draudimai, neareštuotas, trečiųjų asmenų teisių ir/ar pretenzijų į jį nėra. Jokių sąlyginių ar kitokių susitarimų dėl jo disponavimo su trečiaisiais asmenimis nėra sudaryta, valdymas, naudojimas ir disponavimas juo nėra teisiškai apribotas, kitokių teisinių suvaržymų nėra nustatyta</w:t>
      </w:r>
      <w:r w:rsidRPr="004E20F4">
        <w:rPr>
          <w:rFonts w:cs="Times New Roman"/>
          <w:shd w:val="clear" w:color="auto" w:fill="FFFFFF"/>
        </w:rPr>
        <w:t>;</w:t>
      </w:r>
    </w:p>
    <w:p w14:paraId="225EF739" w14:textId="77777777" w:rsidR="004E20F4" w:rsidRPr="004E20F4" w:rsidRDefault="004E20F4" w:rsidP="004E20F4">
      <w:pPr>
        <w:ind w:right="-65" w:firstLine="709"/>
        <w:jc w:val="both"/>
        <w:rPr>
          <w:rFonts w:cs="Times New Roman"/>
        </w:rPr>
      </w:pPr>
      <w:r w:rsidRPr="004E20F4">
        <w:rPr>
          <w:rFonts w:cs="Times New Roman"/>
          <w:color w:val="000000"/>
        </w:rPr>
        <w:t xml:space="preserve">4.2.3. </w:t>
      </w:r>
      <w:r w:rsidRPr="004E20F4">
        <w:rPr>
          <w:rFonts w:cs="Times New Roman"/>
        </w:rPr>
        <w:t>su Turto nuosavybės dokumentais susipažino, jokių pretenzijų dėl jų neturi;</w:t>
      </w:r>
    </w:p>
    <w:p w14:paraId="303F0EB0" w14:textId="77777777" w:rsidR="004E20F4" w:rsidRPr="004E20F4" w:rsidRDefault="004E20F4" w:rsidP="004E20F4">
      <w:pPr>
        <w:ind w:right="-65" w:firstLine="709"/>
        <w:jc w:val="both"/>
        <w:rPr>
          <w:rFonts w:cs="Times New Roman"/>
        </w:rPr>
      </w:pPr>
      <w:r w:rsidRPr="004E20F4">
        <w:rPr>
          <w:rFonts w:cs="Times New Roman"/>
        </w:rPr>
        <w:t>4.2.4. yra finansiškai pajėgus, nėra sudaryta jokių sandorių bei nėra kitų teisinių kliūčių tinkamam įsipareigojimų pagal šią Sutartį įvykdymui;</w:t>
      </w:r>
    </w:p>
    <w:p w14:paraId="7E234CA0" w14:textId="77777777" w:rsidR="004E20F4" w:rsidRPr="004E20F4" w:rsidRDefault="004E20F4" w:rsidP="004E20F4">
      <w:pPr>
        <w:ind w:right="-65" w:firstLine="720"/>
        <w:jc w:val="both"/>
        <w:rPr>
          <w:lang w:val="en-US"/>
        </w:rPr>
      </w:pPr>
      <w:r w:rsidRPr="004E20F4">
        <w:rPr>
          <w:lang w:val="en-US"/>
        </w:rPr>
        <w:t>4.2.5.</w:t>
      </w:r>
      <w:r w:rsidRPr="004E20F4">
        <w:rPr>
          <w:b/>
          <w:lang w:val="en-US"/>
        </w:rPr>
        <w:t xml:space="preserve"> PARDAVĖJAS</w:t>
      </w:r>
      <w:r w:rsidRPr="004E20F4">
        <w:rPr>
          <w:lang w:val="en-US"/>
        </w:rPr>
        <w:t xml:space="preserve"> </w:t>
      </w:r>
      <w:proofErr w:type="spellStart"/>
      <w:r w:rsidRPr="004E20F4">
        <w:rPr>
          <w:lang w:val="en-US"/>
        </w:rPr>
        <w:t>pardavė</w:t>
      </w:r>
      <w:proofErr w:type="spellEnd"/>
      <w:r w:rsidRPr="004E20F4">
        <w:rPr>
          <w:lang w:val="en-US"/>
        </w:rPr>
        <w:t xml:space="preserve"> </w:t>
      </w:r>
      <w:proofErr w:type="spellStart"/>
      <w:r w:rsidRPr="004E20F4">
        <w:rPr>
          <w:lang w:val="en-US"/>
        </w:rPr>
        <w:t>tinkamos</w:t>
      </w:r>
      <w:proofErr w:type="spellEnd"/>
      <w:r w:rsidRPr="004E20F4">
        <w:rPr>
          <w:lang w:val="en-US"/>
        </w:rPr>
        <w:t xml:space="preserve"> </w:t>
      </w:r>
      <w:proofErr w:type="spellStart"/>
      <w:r w:rsidRPr="004E20F4">
        <w:rPr>
          <w:lang w:val="en-US"/>
        </w:rPr>
        <w:t>kokybės</w:t>
      </w:r>
      <w:proofErr w:type="spellEnd"/>
      <w:r w:rsidRPr="004E20F4">
        <w:rPr>
          <w:lang w:val="en-US"/>
        </w:rPr>
        <w:t xml:space="preserve"> </w:t>
      </w:r>
      <w:proofErr w:type="spellStart"/>
      <w:r w:rsidRPr="004E20F4">
        <w:rPr>
          <w:lang w:val="en-US"/>
        </w:rPr>
        <w:t>Turtą</w:t>
      </w:r>
      <w:proofErr w:type="spellEnd"/>
      <w:r w:rsidRPr="004E20F4">
        <w:rPr>
          <w:lang w:val="en-US"/>
        </w:rPr>
        <w:t xml:space="preserve">, </w:t>
      </w:r>
      <w:proofErr w:type="spellStart"/>
      <w:r w:rsidRPr="004E20F4">
        <w:rPr>
          <w:lang w:val="en-US"/>
        </w:rPr>
        <w:t>jis</w:t>
      </w:r>
      <w:proofErr w:type="spellEnd"/>
      <w:r w:rsidRPr="004E20F4">
        <w:rPr>
          <w:lang w:val="en-US"/>
        </w:rPr>
        <w:t xml:space="preserve"> </w:t>
      </w:r>
      <w:proofErr w:type="spellStart"/>
      <w:r w:rsidRPr="004E20F4">
        <w:rPr>
          <w:lang w:val="en-US"/>
        </w:rPr>
        <w:t>turėjo</w:t>
      </w:r>
      <w:proofErr w:type="spellEnd"/>
      <w:r w:rsidRPr="004E20F4">
        <w:rPr>
          <w:lang w:val="en-US"/>
        </w:rPr>
        <w:t xml:space="preserve"> </w:t>
      </w:r>
      <w:proofErr w:type="spellStart"/>
      <w:r w:rsidRPr="004E20F4">
        <w:rPr>
          <w:lang w:val="en-US"/>
        </w:rPr>
        <w:t>galimybę</w:t>
      </w:r>
      <w:proofErr w:type="spellEnd"/>
      <w:r w:rsidRPr="004E20F4">
        <w:rPr>
          <w:lang w:val="en-US"/>
        </w:rPr>
        <w:t xml:space="preserve"> </w:t>
      </w:r>
      <w:proofErr w:type="spellStart"/>
      <w:r w:rsidRPr="004E20F4">
        <w:rPr>
          <w:lang w:val="en-US"/>
        </w:rPr>
        <w:t>susipažinti</w:t>
      </w:r>
      <w:proofErr w:type="spellEnd"/>
      <w:r w:rsidRPr="004E20F4">
        <w:rPr>
          <w:lang w:val="en-US"/>
        </w:rPr>
        <w:t xml:space="preserve"> </w:t>
      </w:r>
      <w:proofErr w:type="spellStart"/>
      <w:r w:rsidRPr="004E20F4">
        <w:rPr>
          <w:lang w:val="en-US"/>
        </w:rPr>
        <w:t>su</w:t>
      </w:r>
      <w:proofErr w:type="spellEnd"/>
      <w:r w:rsidRPr="004E20F4">
        <w:rPr>
          <w:lang w:val="en-US"/>
        </w:rPr>
        <w:t xml:space="preserve"> </w:t>
      </w:r>
      <w:proofErr w:type="spellStart"/>
      <w:r w:rsidRPr="004E20F4">
        <w:rPr>
          <w:lang w:val="en-US"/>
        </w:rPr>
        <w:t>perkamo</w:t>
      </w:r>
      <w:proofErr w:type="spellEnd"/>
      <w:r w:rsidRPr="004E20F4">
        <w:rPr>
          <w:lang w:val="en-US"/>
        </w:rPr>
        <w:t xml:space="preserve"> Turto </w:t>
      </w:r>
      <w:proofErr w:type="spellStart"/>
      <w:r w:rsidRPr="004E20F4">
        <w:rPr>
          <w:lang w:val="en-US"/>
        </w:rPr>
        <w:t>technine</w:t>
      </w:r>
      <w:proofErr w:type="spellEnd"/>
      <w:r w:rsidRPr="004E20F4">
        <w:rPr>
          <w:lang w:val="en-US"/>
        </w:rPr>
        <w:t xml:space="preserve">, </w:t>
      </w:r>
      <w:proofErr w:type="spellStart"/>
      <w:r w:rsidRPr="004E20F4">
        <w:rPr>
          <w:lang w:val="en-US"/>
        </w:rPr>
        <w:t>teisine</w:t>
      </w:r>
      <w:proofErr w:type="spellEnd"/>
      <w:r w:rsidRPr="004E20F4">
        <w:rPr>
          <w:lang w:val="en-US"/>
        </w:rPr>
        <w:t xml:space="preserve"> </w:t>
      </w:r>
      <w:proofErr w:type="spellStart"/>
      <w:r w:rsidRPr="004E20F4">
        <w:rPr>
          <w:lang w:val="en-US"/>
        </w:rPr>
        <w:t>būkle</w:t>
      </w:r>
      <w:proofErr w:type="spellEnd"/>
      <w:r w:rsidRPr="004E20F4">
        <w:rPr>
          <w:lang w:val="en-US"/>
        </w:rPr>
        <w:t xml:space="preserve"> ir </w:t>
      </w:r>
      <w:proofErr w:type="spellStart"/>
      <w:r w:rsidRPr="004E20F4">
        <w:rPr>
          <w:lang w:val="en-US"/>
        </w:rPr>
        <w:t>žino</w:t>
      </w:r>
      <w:proofErr w:type="spellEnd"/>
      <w:r w:rsidRPr="004E20F4">
        <w:rPr>
          <w:lang w:val="en-US"/>
        </w:rPr>
        <w:t xml:space="preserve">, </w:t>
      </w:r>
      <w:proofErr w:type="spellStart"/>
      <w:r w:rsidRPr="004E20F4">
        <w:rPr>
          <w:lang w:val="en-US"/>
        </w:rPr>
        <w:t>kad</w:t>
      </w:r>
      <w:proofErr w:type="spellEnd"/>
      <w:r w:rsidRPr="004E20F4">
        <w:rPr>
          <w:lang w:val="en-US"/>
        </w:rPr>
        <w:t xml:space="preserve"> </w:t>
      </w:r>
      <w:proofErr w:type="spellStart"/>
      <w:r w:rsidRPr="004E20F4">
        <w:rPr>
          <w:lang w:val="en-US"/>
        </w:rPr>
        <w:t>turtas</w:t>
      </w:r>
      <w:proofErr w:type="spellEnd"/>
      <w:r w:rsidRPr="004E20F4">
        <w:rPr>
          <w:lang w:val="en-US"/>
        </w:rPr>
        <w:t xml:space="preserve"> </w:t>
      </w:r>
      <w:proofErr w:type="spellStart"/>
      <w:r w:rsidRPr="004E20F4">
        <w:rPr>
          <w:lang w:val="en-US"/>
        </w:rPr>
        <w:t>parduodamas</w:t>
      </w:r>
      <w:proofErr w:type="spellEnd"/>
      <w:r w:rsidRPr="004E20F4">
        <w:rPr>
          <w:lang w:val="en-US"/>
        </w:rPr>
        <w:t xml:space="preserve"> </w:t>
      </w:r>
      <w:proofErr w:type="spellStart"/>
      <w:r w:rsidRPr="004E20F4">
        <w:rPr>
          <w:lang w:val="en-US"/>
        </w:rPr>
        <w:t>esamos</w:t>
      </w:r>
      <w:proofErr w:type="spellEnd"/>
      <w:r w:rsidRPr="004E20F4">
        <w:rPr>
          <w:lang w:val="en-US"/>
        </w:rPr>
        <w:t xml:space="preserve"> </w:t>
      </w:r>
      <w:proofErr w:type="spellStart"/>
      <w:r w:rsidRPr="004E20F4">
        <w:rPr>
          <w:lang w:val="en-US"/>
        </w:rPr>
        <w:t>fizinės</w:t>
      </w:r>
      <w:proofErr w:type="spellEnd"/>
      <w:r w:rsidRPr="004E20F4">
        <w:rPr>
          <w:lang w:val="en-US"/>
        </w:rPr>
        <w:t xml:space="preserve"> ir </w:t>
      </w:r>
      <w:proofErr w:type="spellStart"/>
      <w:r w:rsidRPr="004E20F4">
        <w:rPr>
          <w:lang w:val="en-US"/>
        </w:rPr>
        <w:t>funkcinės</w:t>
      </w:r>
      <w:proofErr w:type="spellEnd"/>
      <w:r w:rsidRPr="004E20F4">
        <w:rPr>
          <w:lang w:val="en-US"/>
        </w:rPr>
        <w:t xml:space="preserve"> </w:t>
      </w:r>
      <w:proofErr w:type="spellStart"/>
      <w:r w:rsidRPr="004E20F4">
        <w:rPr>
          <w:lang w:val="en-US"/>
        </w:rPr>
        <w:t>būklės</w:t>
      </w:r>
      <w:proofErr w:type="spellEnd"/>
      <w:r w:rsidRPr="004E20F4">
        <w:rPr>
          <w:lang w:val="en-US"/>
        </w:rPr>
        <w:t xml:space="preserve">. </w:t>
      </w:r>
      <w:proofErr w:type="spellStart"/>
      <w:r w:rsidRPr="004E20F4">
        <w:rPr>
          <w:lang w:val="en-US"/>
        </w:rPr>
        <w:t>Dėl</w:t>
      </w:r>
      <w:proofErr w:type="spellEnd"/>
      <w:r w:rsidRPr="004E20F4">
        <w:rPr>
          <w:lang w:val="en-US"/>
        </w:rPr>
        <w:t xml:space="preserve"> </w:t>
      </w:r>
      <w:proofErr w:type="spellStart"/>
      <w:r w:rsidRPr="004E20F4">
        <w:rPr>
          <w:lang w:val="en-US"/>
        </w:rPr>
        <w:t>jų</w:t>
      </w:r>
      <w:proofErr w:type="spellEnd"/>
      <w:r w:rsidRPr="004E20F4">
        <w:rPr>
          <w:lang w:val="en-US"/>
        </w:rPr>
        <w:t xml:space="preserve"> </w:t>
      </w:r>
      <w:proofErr w:type="spellStart"/>
      <w:r w:rsidRPr="004E20F4">
        <w:rPr>
          <w:lang w:val="en-US"/>
        </w:rPr>
        <w:t>jokių</w:t>
      </w:r>
      <w:proofErr w:type="spellEnd"/>
      <w:r w:rsidRPr="004E20F4">
        <w:rPr>
          <w:lang w:val="en-US"/>
        </w:rPr>
        <w:t xml:space="preserve"> </w:t>
      </w:r>
      <w:proofErr w:type="spellStart"/>
      <w:r w:rsidRPr="004E20F4">
        <w:rPr>
          <w:lang w:val="en-US"/>
        </w:rPr>
        <w:t>pretenzijų</w:t>
      </w:r>
      <w:proofErr w:type="spellEnd"/>
      <w:r w:rsidRPr="004E20F4">
        <w:rPr>
          <w:lang w:val="en-US"/>
        </w:rPr>
        <w:t xml:space="preserve"> </w:t>
      </w:r>
      <w:proofErr w:type="spellStart"/>
      <w:r w:rsidRPr="004E20F4">
        <w:rPr>
          <w:lang w:val="en-US"/>
        </w:rPr>
        <w:t>neturi</w:t>
      </w:r>
      <w:proofErr w:type="spellEnd"/>
      <w:r w:rsidRPr="004E20F4">
        <w:rPr>
          <w:lang w:val="en-US"/>
        </w:rPr>
        <w:t xml:space="preserve">. </w:t>
      </w:r>
      <w:r w:rsidRPr="004E20F4">
        <w:rPr>
          <w:b/>
          <w:lang w:val="en-US"/>
        </w:rPr>
        <w:t>PIRKĖJAS</w:t>
      </w:r>
      <w:r w:rsidRPr="004E20F4">
        <w:rPr>
          <w:lang w:val="en-US"/>
        </w:rPr>
        <w:t xml:space="preserve"> </w:t>
      </w:r>
      <w:proofErr w:type="spellStart"/>
      <w:r w:rsidRPr="004E20F4">
        <w:rPr>
          <w:lang w:val="en-US"/>
        </w:rPr>
        <w:t>patvirtina</w:t>
      </w:r>
      <w:proofErr w:type="spellEnd"/>
      <w:r w:rsidRPr="004E20F4">
        <w:rPr>
          <w:lang w:val="en-US"/>
        </w:rPr>
        <w:t xml:space="preserve">, </w:t>
      </w:r>
      <w:proofErr w:type="spellStart"/>
      <w:r w:rsidRPr="004E20F4">
        <w:rPr>
          <w:lang w:val="en-US"/>
        </w:rPr>
        <w:t>kad</w:t>
      </w:r>
      <w:proofErr w:type="spellEnd"/>
      <w:r w:rsidRPr="004E20F4">
        <w:rPr>
          <w:lang w:val="en-US"/>
        </w:rPr>
        <w:t xml:space="preserve"> </w:t>
      </w:r>
      <w:proofErr w:type="spellStart"/>
      <w:r w:rsidRPr="004E20F4">
        <w:rPr>
          <w:lang w:val="en-US"/>
        </w:rPr>
        <w:t>su</w:t>
      </w:r>
      <w:proofErr w:type="spellEnd"/>
      <w:r w:rsidRPr="004E20F4">
        <w:rPr>
          <w:lang w:val="en-US"/>
        </w:rPr>
        <w:t xml:space="preserve"> Turto </w:t>
      </w:r>
      <w:proofErr w:type="spellStart"/>
      <w:r w:rsidRPr="004E20F4">
        <w:rPr>
          <w:lang w:val="en-US"/>
        </w:rPr>
        <w:t>centrinio</w:t>
      </w:r>
      <w:proofErr w:type="spellEnd"/>
      <w:r w:rsidRPr="004E20F4">
        <w:rPr>
          <w:lang w:val="en-US"/>
        </w:rPr>
        <w:t xml:space="preserve"> </w:t>
      </w:r>
      <w:proofErr w:type="spellStart"/>
      <w:r w:rsidRPr="004E20F4">
        <w:rPr>
          <w:lang w:val="en-US"/>
        </w:rPr>
        <w:t>duomenų</w:t>
      </w:r>
      <w:proofErr w:type="spellEnd"/>
      <w:r w:rsidRPr="004E20F4">
        <w:rPr>
          <w:lang w:val="en-US"/>
        </w:rPr>
        <w:t xml:space="preserve"> </w:t>
      </w:r>
      <w:proofErr w:type="spellStart"/>
      <w:r w:rsidRPr="004E20F4">
        <w:rPr>
          <w:lang w:val="en-US"/>
        </w:rPr>
        <w:t>banko</w:t>
      </w:r>
      <w:proofErr w:type="spellEnd"/>
      <w:r w:rsidRPr="004E20F4">
        <w:rPr>
          <w:lang w:val="en-US"/>
        </w:rPr>
        <w:t xml:space="preserve"> </w:t>
      </w:r>
      <w:proofErr w:type="spellStart"/>
      <w:r w:rsidRPr="004E20F4">
        <w:rPr>
          <w:lang w:val="en-US"/>
        </w:rPr>
        <w:t>išrašu</w:t>
      </w:r>
      <w:proofErr w:type="spellEnd"/>
      <w:r w:rsidRPr="004E20F4">
        <w:rPr>
          <w:lang w:val="en-US"/>
        </w:rPr>
        <w:t xml:space="preserve"> </w:t>
      </w:r>
      <w:proofErr w:type="spellStart"/>
      <w:r w:rsidRPr="004E20F4">
        <w:rPr>
          <w:lang w:val="en-US"/>
        </w:rPr>
        <w:t>yra</w:t>
      </w:r>
      <w:proofErr w:type="spellEnd"/>
      <w:r w:rsidRPr="004E20F4">
        <w:rPr>
          <w:lang w:val="en-US"/>
        </w:rPr>
        <w:t xml:space="preserve"> </w:t>
      </w:r>
      <w:proofErr w:type="spellStart"/>
      <w:r w:rsidRPr="004E20F4">
        <w:rPr>
          <w:lang w:val="en-US"/>
        </w:rPr>
        <w:t>susipažinęs</w:t>
      </w:r>
      <w:proofErr w:type="spellEnd"/>
      <w:r w:rsidRPr="004E20F4">
        <w:rPr>
          <w:lang w:val="en-US"/>
        </w:rPr>
        <w:t>;</w:t>
      </w:r>
    </w:p>
    <w:p w14:paraId="2B3F9C66" w14:textId="77777777" w:rsidR="004E20F4" w:rsidRPr="004E20F4" w:rsidRDefault="004E20F4" w:rsidP="004E20F4">
      <w:pPr>
        <w:tabs>
          <w:tab w:val="left" w:pos="9960"/>
        </w:tabs>
        <w:ind w:right="-65" w:firstLine="709"/>
        <w:jc w:val="both"/>
        <w:rPr>
          <w:rFonts w:cs="Times New Roman"/>
        </w:rPr>
      </w:pPr>
      <w:r w:rsidRPr="004E20F4">
        <w:rPr>
          <w:rFonts w:cs="Times New Roman"/>
        </w:rPr>
        <w:t xml:space="preserve">4.2.6. </w:t>
      </w:r>
      <w:r w:rsidRPr="004E20F4">
        <w:rPr>
          <w:rFonts w:cs="Times New Roman"/>
          <w:b/>
        </w:rPr>
        <w:t xml:space="preserve">PIRKĖJUI </w:t>
      </w:r>
      <w:r w:rsidRPr="004E20F4">
        <w:rPr>
          <w:rFonts w:cs="Times New Roman"/>
        </w:rPr>
        <w:t xml:space="preserve">yra žinoma, kad, vadovaujantis Lietuvos Respublikos civilinio kodekso 6.333 str. 2 d., </w:t>
      </w:r>
      <w:r w:rsidRPr="004E20F4">
        <w:rPr>
          <w:rFonts w:cs="Times New Roman"/>
          <w:b/>
        </w:rPr>
        <w:t>PARDAVĖJAS</w:t>
      </w:r>
      <w:r w:rsidRPr="004E20F4">
        <w:rPr>
          <w:rFonts w:cs="Times New Roman"/>
        </w:rPr>
        <w:t xml:space="preserve"> neprivalo garantuoti, kad nėra paslėptų parduodamo Turto trūkumų, jeigu apie juos </w:t>
      </w:r>
      <w:r w:rsidRPr="004E20F4">
        <w:rPr>
          <w:rFonts w:cs="Times New Roman"/>
          <w:b/>
        </w:rPr>
        <w:t>PIRKĖJAS</w:t>
      </w:r>
      <w:r w:rsidRPr="004E20F4">
        <w:rPr>
          <w:rFonts w:cs="Times New Roman"/>
        </w:rPr>
        <w:t xml:space="preserve"> žino arba jie yra tiek akivaizdūs, kad bet koks atidus </w:t>
      </w:r>
      <w:r w:rsidRPr="004E20F4">
        <w:rPr>
          <w:rFonts w:cs="Times New Roman"/>
          <w:b/>
        </w:rPr>
        <w:t>PIRKĖJAS</w:t>
      </w:r>
      <w:r w:rsidRPr="004E20F4">
        <w:rPr>
          <w:rFonts w:cs="Times New Roman"/>
        </w:rPr>
        <w:t xml:space="preserve"> būtų juos pastebėjęs be jokio specialaus tyrimo;</w:t>
      </w:r>
    </w:p>
    <w:p w14:paraId="425FBBB6" w14:textId="77777777" w:rsidR="004E20F4" w:rsidRPr="004E20F4" w:rsidRDefault="004E20F4" w:rsidP="004E20F4">
      <w:pPr>
        <w:widowControl/>
        <w:tabs>
          <w:tab w:val="left" w:pos="9781"/>
        </w:tabs>
        <w:suppressAutoHyphens w:val="0"/>
        <w:ind w:right="-65" w:firstLine="709"/>
        <w:jc w:val="both"/>
        <w:rPr>
          <w:rFonts w:eastAsia="Times New Roman" w:cs="Times New Roman"/>
          <w:kern w:val="0"/>
          <w:lang w:eastAsia="lt-LT" w:bidi="ar-SA"/>
        </w:rPr>
      </w:pPr>
      <w:r w:rsidRPr="004E20F4">
        <w:rPr>
          <w:rFonts w:eastAsia="Times New Roman" w:cs="Times New Roman"/>
          <w:kern w:val="0"/>
          <w:lang w:eastAsia="lt-LT" w:bidi="ar-SA"/>
        </w:rPr>
        <w:t xml:space="preserve">4.2.7. </w:t>
      </w:r>
      <w:r w:rsidRPr="004E20F4">
        <w:rPr>
          <w:rFonts w:eastAsia="Times New Roman" w:cs="Times New Roman"/>
          <w:b/>
          <w:bCs/>
          <w:kern w:val="0"/>
          <w:lang w:eastAsia="lt-LT" w:bidi="ar-SA"/>
        </w:rPr>
        <w:t>PIRKĖJUI</w:t>
      </w:r>
      <w:r w:rsidRPr="004E20F4">
        <w:rPr>
          <w:rFonts w:eastAsia="Times New Roman" w:cs="Times New Roman"/>
          <w:kern w:val="0"/>
          <w:lang w:eastAsia="lt-LT" w:bidi="ar-SA"/>
        </w:rPr>
        <w:t xml:space="preserve"> yra žinoma, kad po nuosavybės teisės į Turtą įsigijimo, jam kartu su kitų patalpų savininkais bendrosios dalinės nuosavybės teise priklausys pastato, kuriame yra Turtas (toliau Sutartyje - Pastatas), bendro naudojimo patalpos, pagrindinės Pastato konstrukcijos, bendrojo naudojimo mechaninė, elektros, sanitarinė-techninė ir kitokia įranga, jis kartu su kitais patalpų savininkais privalės proporcingai savo daliai apmokėti išlaidas Pastatui išlaikyti ir išsaugoti, mokėti mokesčius, rinkliavas ir kitas įmokas, taip pat reguliariai daryti atskaitymus kaupti lėšas, kurios bus skiriamos Pastatui atnaujinti;</w:t>
      </w:r>
    </w:p>
    <w:p w14:paraId="6DB119F8" w14:textId="25FAF66E" w:rsidR="004E20F4" w:rsidRPr="004E20F4" w:rsidRDefault="004E20F4" w:rsidP="004E20F4">
      <w:pPr>
        <w:tabs>
          <w:tab w:val="left" w:pos="9960"/>
        </w:tabs>
        <w:ind w:right="-65" w:firstLine="709"/>
        <w:jc w:val="both"/>
        <w:rPr>
          <w:rFonts w:cs="Times New Roman"/>
        </w:rPr>
      </w:pPr>
      <w:r w:rsidRPr="004E20F4">
        <w:rPr>
          <w:rFonts w:cs="Times New Roman"/>
        </w:rPr>
        <w:t xml:space="preserve">4.2.8. </w:t>
      </w:r>
      <w:r w:rsidRPr="004E20F4">
        <w:rPr>
          <w:rFonts w:cs="Times New Roman"/>
          <w:b/>
        </w:rPr>
        <w:t>PIRKĖJUI</w:t>
      </w:r>
      <w:r w:rsidRPr="004E20F4">
        <w:rPr>
          <w:rFonts w:cs="Times New Roman"/>
        </w:rPr>
        <w:t xml:space="preserve"> yra žinoma, jog pagal Lietuvos Respublikos statybos įstatymo 51 straipsnį parduodant Turtą, </w:t>
      </w:r>
      <w:r w:rsidRPr="004E20F4">
        <w:rPr>
          <w:rFonts w:cs="Times New Roman"/>
          <w:b/>
        </w:rPr>
        <w:t>PARDAVĖJAS</w:t>
      </w:r>
      <w:r w:rsidRPr="004E20F4">
        <w:rPr>
          <w:rFonts w:cs="Times New Roman"/>
        </w:rPr>
        <w:t xml:space="preserve"> privalo pateikti Turto energinio naudingumo sertifikatą, kurio galiojimo laikas turi būti ne ilgesnis kaip 10 metų. </w:t>
      </w:r>
      <w:r w:rsidRPr="004E20F4">
        <w:t xml:space="preserve">Atsižvelgdamas į tai, </w:t>
      </w:r>
      <w:r w:rsidRPr="004E20F4">
        <w:rPr>
          <w:b/>
        </w:rPr>
        <w:t>PARDAVĖJAS</w:t>
      </w:r>
      <w:r w:rsidRPr="004E20F4">
        <w:t xml:space="preserve"> įvykdė pareigą atlikti Turto energinio naudingumo sertifikavimą </w:t>
      </w:r>
      <w:r>
        <w:t>ir pateikė Pastato, kuriame yra Turtas, energinio naudingumo sertifikatą</w:t>
      </w:r>
      <w:r w:rsidRPr="004E20F4">
        <w:t>;</w:t>
      </w:r>
    </w:p>
    <w:p w14:paraId="3E3E2BAA" w14:textId="77777777" w:rsidR="004E20F4" w:rsidRPr="004E20F4" w:rsidRDefault="004E20F4" w:rsidP="004E20F4">
      <w:pPr>
        <w:ind w:firstLine="709"/>
        <w:jc w:val="both"/>
        <w:rPr>
          <w:bCs/>
        </w:rPr>
      </w:pPr>
      <w:r w:rsidRPr="004E20F4">
        <w:rPr>
          <w:bCs/>
        </w:rPr>
        <w:t xml:space="preserve">4.2.9. </w:t>
      </w:r>
      <w:r w:rsidRPr="004E20F4">
        <w:rPr>
          <w:b/>
          <w:bCs/>
        </w:rPr>
        <w:t xml:space="preserve">PIRKĖJAS </w:t>
      </w:r>
      <w:r w:rsidRPr="004E20F4">
        <w:rPr>
          <w:bCs/>
        </w:rPr>
        <w:t>patvirtina, kad jam yra žinoma ir suprantama, kad Turtas parduodamas esamos būklės ir valstybės įmonė Turto bankas neįsipareigoja iškraustyti Turte esančių daiktų.</w:t>
      </w:r>
      <w:r w:rsidRPr="004E20F4">
        <w:rPr>
          <w:b/>
          <w:bCs/>
        </w:rPr>
        <w:t xml:space="preserve"> PIRKĖJAS</w:t>
      </w:r>
      <w:r w:rsidRPr="004E20F4">
        <w:rPr>
          <w:bCs/>
        </w:rPr>
        <w:t xml:space="preserve"> įsipareigoja savo lėšomis ir savo rizika išspręsti iškraustymą Turte esančių daiktų;</w:t>
      </w:r>
    </w:p>
    <w:p w14:paraId="621399B8" w14:textId="77777777" w:rsidR="00AA6362" w:rsidRDefault="004E20F4" w:rsidP="00AA6362">
      <w:pPr>
        <w:ind w:firstLine="709"/>
        <w:jc w:val="both"/>
        <w:rPr>
          <w:rFonts w:eastAsia="Times New Roman" w:cs="Times New Roman"/>
          <w:kern w:val="0"/>
          <w:lang w:eastAsia="en-US" w:bidi="ar-SA"/>
        </w:rPr>
      </w:pPr>
      <w:r w:rsidRPr="004E20F4">
        <w:rPr>
          <w:rFonts w:cs="Times New Roman"/>
        </w:rPr>
        <w:t xml:space="preserve">4.2.10. </w:t>
      </w:r>
      <w:r w:rsidR="00AA6362">
        <w:rPr>
          <w:rFonts w:eastAsia="Times New Roman" w:cs="Times New Roman"/>
          <w:b/>
          <w:bCs/>
          <w:kern w:val="0"/>
          <w:lang w:eastAsia="en-US" w:bidi="ar-SA"/>
        </w:rPr>
        <w:t>PIRKĖJAS</w:t>
      </w:r>
      <w:r w:rsidRPr="004E20F4">
        <w:rPr>
          <w:rFonts w:eastAsia="Times New Roman" w:cs="Times New Roman"/>
          <w:kern w:val="0"/>
          <w:lang w:eastAsia="en-US" w:bidi="ar-SA"/>
        </w:rPr>
        <w:t xml:space="preserve"> </w:t>
      </w:r>
      <w:r w:rsidR="00AA6362">
        <w:rPr>
          <w:rFonts w:eastAsia="Times New Roman" w:cs="Times New Roman"/>
          <w:kern w:val="0"/>
          <w:lang w:eastAsia="en-US" w:bidi="ar-SA"/>
        </w:rPr>
        <w:t>patvirtina, kad nėra sudaręs santuokos;</w:t>
      </w:r>
    </w:p>
    <w:p w14:paraId="721DFA3D" w14:textId="410148E0" w:rsidR="004E20F4" w:rsidRDefault="00AA6362" w:rsidP="00AA6362">
      <w:pPr>
        <w:ind w:firstLine="709"/>
        <w:jc w:val="both"/>
        <w:rPr>
          <w:rFonts w:eastAsia="Times New Roman" w:cs="Times New Roman"/>
          <w:kern w:val="0"/>
          <w:lang w:val="en-US" w:eastAsia="en-US" w:bidi="ar-SA"/>
        </w:rPr>
      </w:pPr>
      <w:r w:rsidRPr="00324B15">
        <w:rPr>
          <w:rFonts w:eastAsia="Times New Roman" w:cs="Times New Roman"/>
          <w:kern w:val="0"/>
          <w:lang w:eastAsia="en-US" w:bidi="ar-SA"/>
        </w:rPr>
        <w:lastRenderedPageBreak/>
        <w:t>4.2.11.</w:t>
      </w:r>
      <w:r w:rsidRPr="00324B15">
        <w:rPr>
          <w:rFonts w:eastAsia="Times New Roman" w:cs="Times New Roman"/>
          <w:b/>
          <w:bCs/>
          <w:kern w:val="0"/>
          <w:lang w:eastAsia="en-US" w:bidi="ar-SA"/>
        </w:rPr>
        <w:t xml:space="preserve"> PIRKĖJUI</w:t>
      </w:r>
      <w:r w:rsidRPr="00324B15">
        <w:rPr>
          <w:rFonts w:eastAsia="Times New Roman" w:cs="Times New Roman"/>
          <w:kern w:val="0"/>
          <w:lang w:eastAsia="en-US" w:bidi="ar-SA"/>
        </w:rPr>
        <w:t xml:space="preserve"> yra žinoma, kad </w:t>
      </w:r>
      <w:r w:rsidR="007B299A">
        <w:rPr>
          <w:rFonts w:eastAsia="Times New Roman" w:cs="Times New Roman"/>
          <w:kern w:val="0"/>
          <w:lang w:eastAsia="en-US" w:bidi="ar-SA"/>
        </w:rPr>
        <w:t>XXXX-XX-XX</w:t>
      </w:r>
      <w:r w:rsidRPr="00324B15">
        <w:rPr>
          <w:rFonts w:eastAsia="Times New Roman" w:cs="Times New Roman"/>
          <w:kern w:val="0"/>
          <w:lang w:eastAsia="en-US" w:bidi="ar-SA"/>
        </w:rPr>
        <w:t xml:space="preserve"> yra sudaryta daugiabučio namo kreditavimo sutartis Nr. </w:t>
      </w:r>
      <w:r w:rsidR="007B299A">
        <w:rPr>
          <w:rFonts w:eastAsia="Times New Roman" w:cs="Times New Roman"/>
          <w:kern w:val="0"/>
          <w:lang w:eastAsia="en-US" w:bidi="ar-SA"/>
        </w:rPr>
        <w:t>_______</w:t>
      </w:r>
      <w:r w:rsidRPr="00324B15">
        <w:rPr>
          <w:rFonts w:eastAsia="Times New Roman" w:cs="Times New Roman"/>
          <w:kern w:val="0"/>
          <w:lang w:eastAsia="en-US" w:bidi="ar-SA"/>
        </w:rPr>
        <w:t xml:space="preserve"> ir įsipareigoja vykdyti visas prievoles, kylančias iš šios sutarties.</w:t>
      </w:r>
    </w:p>
    <w:p w14:paraId="0C72EEC1" w14:textId="77777777" w:rsidR="00AA6362" w:rsidRPr="004E20F4" w:rsidRDefault="00AA6362" w:rsidP="00AA6362">
      <w:pPr>
        <w:ind w:firstLine="709"/>
        <w:jc w:val="both"/>
        <w:rPr>
          <w:rFonts w:eastAsia="Times New Roman" w:cs="Times New Roman"/>
          <w:kern w:val="0"/>
          <w:lang w:eastAsia="en-US" w:bidi="ar-SA"/>
        </w:rPr>
      </w:pPr>
    </w:p>
    <w:p w14:paraId="78A82CD9" w14:textId="77777777" w:rsidR="004E20F4" w:rsidRPr="004E20F4" w:rsidRDefault="004E20F4" w:rsidP="004E20F4">
      <w:pPr>
        <w:ind w:right="-65"/>
        <w:jc w:val="center"/>
        <w:rPr>
          <w:rFonts w:cs="Times New Roman"/>
          <w:b/>
        </w:rPr>
      </w:pPr>
      <w:r w:rsidRPr="004E20F4">
        <w:rPr>
          <w:rFonts w:cs="Times New Roman"/>
          <w:b/>
        </w:rPr>
        <w:t xml:space="preserve">5. PARDAVĖJO ĮSIPAREIGOJIMAI, PAREIŠKIMAI IR </w:t>
      </w:r>
      <w:r w:rsidRPr="004E20F4">
        <w:rPr>
          <w:rFonts w:cs="Times New Roman"/>
          <w:b/>
          <w:caps/>
        </w:rPr>
        <w:t xml:space="preserve">patvirtinimai </w:t>
      </w:r>
    </w:p>
    <w:p w14:paraId="66CD7545" w14:textId="77777777" w:rsidR="004E20F4" w:rsidRPr="004E20F4" w:rsidRDefault="004E20F4" w:rsidP="004E20F4">
      <w:pPr>
        <w:ind w:right="-65" w:firstLine="709"/>
        <w:jc w:val="both"/>
        <w:rPr>
          <w:rFonts w:cs="Times New Roman"/>
          <w:b/>
        </w:rPr>
      </w:pPr>
    </w:p>
    <w:p w14:paraId="7318D352" w14:textId="77777777" w:rsidR="004E20F4" w:rsidRPr="004E20F4" w:rsidRDefault="004E20F4" w:rsidP="004E20F4">
      <w:pPr>
        <w:ind w:right="-65" w:firstLine="709"/>
        <w:jc w:val="both"/>
        <w:rPr>
          <w:rFonts w:cs="Times New Roman"/>
        </w:rPr>
      </w:pPr>
      <w:r w:rsidRPr="004E20F4">
        <w:rPr>
          <w:rFonts w:cs="Times New Roman"/>
        </w:rPr>
        <w:t xml:space="preserve">5.1. </w:t>
      </w:r>
      <w:r w:rsidRPr="004E20F4">
        <w:rPr>
          <w:rFonts w:cs="Times New Roman"/>
          <w:b/>
        </w:rPr>
        <w:t>PARDAVĖJAS</w:t>
      </w:r>
      <w:r w:rsidRPr="004E20F4">
        <w:rPr>
          <w:rFonts w:cs="Times New Roman"/>
        </w:rPr>
        <w:t xml:space="preserve"> pareiškia ir garantuoja, kad:</w:t>
      </w:r>
    </w:p>
    <w:p w14:paraId="1A6FE947" w14:textId="77777777" w:rsidR="004E20F4" w:rsidRPr="004E20F4" w:rsidRDefault="004E20F4" w:rsidP="004E20F4">
      <w:pPr>
        <w:ind w:right="-65" w:firstLine="709"/>
        <w:jc w:val="both"/>
        <w:rPr>
          <w:rFonts w:eastAsia="Times New Roman" w:cs="Times New Roman"/>
        </w:rPr>
      </w:pPr>
      <w:r w:rsidRPr="004E20F4">
        <w:rPr>
          <w:rFonts w:eastAsia="Times New Roman" w:cs="Times New Roman"/>
        </w:rPr>
        <w:t>5.1.1. parduodamas Turtas yra</w:t>
      </w:r>
      <w:r w:rsidRPr="004E20F4">
        <w:rPr>
          <w:rFonts w:eastAsia="Times New Roman" w:cs="Times New Roman"/>
          <w:caps/>
        </w:rPr>
        <w:t xml:space="preserve"> </w:t>
      </w:r>
      <w:r w:rsidRPr="004E20F4">
        <w:rPr>
          <w:rFonts w:eastAsia="Times New Roman" w:cs="Times New Roman"/>
        </w:rPr>
        <w:t>niekam neperleistas,</w:t>
      </w:r>
      <w:r w:rsidRPr="004E20F4">
        <w:rPr>
          <w:rFonts w:cs="Times New Roman"/>
        </w:rPr>
        <w:t xml:space="preserve"> </w:t>
      </w:r>
      <w:r w:rsidRPr="004E20F4">
        <w:rPr>
          <w:rFonts w:eastAsia="Times New Roman" w:cs="Times New Roman"/>
        </w:rPr>
        <w:t>neįkeistas, neareštuotas, nesuteiktas panaudai tretiesiems asmenims,</w:t>
      </w:r>
      <w:r w:rsidRPr="004E20F4">
        <w:rPr>
          <w:rFonts w:cs="Times New Roman"/>
        </w:rPr>
        <w:t xml:space="preserve"> </w:t>
      </w:r>
      <w:r w:rsidRPr="004E20F4">
        <w:rPr>
          <w:rFonts w:eastAsia="Times New Roman" w:cs="Times New Roman"/>
        </w:rPr>
        <w:t xml:space="preserve">neišnuomotas, nėra suteikta jokių kitų teisių į jį ir nėra pagrindo tokioms teisėms atsirasti ateityje, jis nėra įneštas į jungtinę veiklą su trečiaisiais asmenimis, nėra sudaryti jokie ateities sandoriai dėl jo panaudos, įkeitimo, perleidimo ir kt., jo atžvilgiu nėra jokių draudimų, ribojančių nuosavybės ar naudojimo teisę, taip pat nėra jokio trečiųjų asmenų turto. Perleidus nuosavybės teisę Turto </w:t>
      </w:r>
      <w:r w:rsidRPr="004E20F4">
        <w:rPr>
          <w:rFonts w:eastAsia="Times New Roman" w:cs="Times New Roman"/>
          <w:b/>
        </w:rPr>
        <w:t>PIRKĖJUI</w:t>
      </w:r>
      <w:r w:rsidRPr="004E20F4">
        <w:rPr>
          <w:rFonts w:eastAsia="Times New Roman" w:cs="Times New Roman"/>
        </w:rPr>
        <w:t xml:space="preserve">, </w:t>
      </w:r>
      <w:r w:rsidRPr="004E20F4">
        <w:rPr>
          <w:rFonts w:eastAsia="Times New Roman" w:cs="Times New Roman"/>
          <w:b/>
        </w:rPr>
        <w:t>PARDAVĖJAS</w:t>
      </w:r>
      <w:r w:rsidRPr="004E20F4">
        <w:rPr>
          <w:rFonts w:eastAsia="Times New Roman" w:cs="Times New Roman"/>
        </w:rPr>
        <w:t xml:space="preserve"> neįsipareigoja iškraustyti jame esančių daiktų;</w:t>
      </w:r>
    </w:p>
    <w:p w14:paraId="5254FF44" w14:textId="77777777" w:rsidR="004E20F4" w:rsidRPr="004E20F4" w:rsidRDefault="004E20F4" w:rsidP="004E20F4">
      <w:pPr>
        <w:ind w:right="-65" w:firstLine="709"/>
        <w:jc w:val="both"/>
        <w:rPr>
          <w:rFonts w:eastAsia="Times New Roman" w:cs="Times New Roman"/>
        </w:rPr>
      </w:pPr>
      <w:r w:rsidRPr="004E20F4">
        <w:rPr>
          <w:rFonts w:cs="Times New Roman"/>
        </w:rPr>
        <w:t xml:space="preserve">5.1.2. </w:t>
      </w:r>
      <w:r w:rsidRPr="004E20F4">
        <w:rPr>
          <w:rFonts w:eastAsia="Times New Roman" w:cs="Times New Roman"/>
        </w:rPr>
        <w:t xml:space="preserve">Turtas nėra teisminio ginčo objektas. Teisė disponuoti  Turtu neatimta ir neapribota. Nėra jokių viešosios teisės pažeidimų ar apribojimų, kurie galėtų turėti įtakos </w:t>
      </w:r>
      <w:r w:rsidRPr="004E20F4">
        <w:rPr>
          <w:rFonts w:eastAsia="Times New Roman" w:cs="Times New Roman"/>
          <w:b/>
        </w:rPr>
        <w:t>PIRKĖJO</w:t>
      </w:r>
      <w:r w:rsidRPr="004E20F4">
        <w:rPr>
          <w:rFonts w:eastAsia="Times New Roman" w:cs="Times New Roman"/>
        </w:rPr>
        <w:t xml:space="preserve"> nuosavybės teisei į Turtą. Tretieji asmenys neturi jokių teisių ar pretenzijų į Turtą</w:t>
      </w:r>
      <w:r w:rsidRPr="004E20F4">
        <w:rPr>
          <w:rFonts w:eastAsia="Times New Roman" w:cs="Times New Roman"/>
          <w:bCs/>
        </w:rPr>
        <w:t>.</w:t>
      </w:r>
      <w:r w:rsidRPr="004E20F4">
        <w:rPr>
          <w:rFonts w:eastAsia="Times New Roman" w:cs="Times New Roman"/>
        </w:rPr>
        <w:t xml:space="preserve"> </w:t>
      </w:r>
      <w:r w:rsidRPr="004E20F4">
        <w:rPr>
          <w:rFonts w:eastAsia="Times New Roman" w:cs="Times New Roman"/>
          <w:b/>
        </w:rPr>
        <w:t>PARDAVĖJAS</w:t>
      </w:r>
      <w:r w:rsidRPr="004E20F4">
        <w:rPr>
          <w:rFonts w:eastAsia="Times New Roman" w:cs="Times New Roman"/>
        </w:rPr>
        <w:t xml:space="preserve"> patvirtina, kad pardavus Turtą, nei </w:t>
      </w:r>
      <w:r w:rsidRPr="004E20F4">
        <w:rPr>
          <w:rFonts w:eastAsia="Times New Roman" w:cs="Times New Roman"/>
          <w:b/>
        </w:rPr>
        <w:t>PARDAVĖJUI</w:t>
      </w:r>
      <w:r w:rsidRPr="004E20F4">
        <w:rPr>
          <w:rFonts w:eastAsia="Times New Roman" w:cs="Times New Roman"/>
        </w:rPr>
        <w:t xml:space="preserve">, nei tretiesiems asmenims neliks jokių neįregistruotų ir įregistruotų teisių į Turtą. </w:t>
      </w:r>
      <w:r w:rsidRPr="004E20F4">
        <w:rPr>
          <w:rFonts w:eastAsia="Times New Roman" w:cs="Times New Roman"/>
          <w:b/>
        </w:rPr>
        <w:t>PARDAVĖJAS</w:t>
      </w:r>
      <w:r w:rsidRPr="004E20F4">
        <w:rPr>
          <w:rFonts w:eastAsia="Times New Roman" w:cs="Times New Roman"/>
        </w:rPr>
        <w:t xml:space="preserve"> patvirtina, kad nėra asmenų, kurie pagal įstatymus ar sutartis išsaugo teisę naudotis Turtu, pasikeitus Turto savininkui;</w:t>
      </w:r>
    </w:p>
    <w:p w14:paraId="21D1AF91" w14:textId="77777777" w:rsidR="004E20F4" w:rsidRPr="004E20F4" w:rsidRDefault="004E20F4" w:rsidP="004E20F4">
      <w:pPr>
        <w:ind w:right="-65" w:firstLine="709"/>
        <w:jc w:val="both"/>
        <w:rPr>
          <w:rFonts w:cs="Times New Roman"/>
        </w:rPr>
      </w:pPr>
      <w:r w:rsidRPr="004E20F4">
        <w:rPr>
          <w:rFonts w:cs="Times New Roman"/>
        </w:rPr>
        <w:t xml:space="preserve">5.1.3. </w:t>
      </w:r>
      <w:r w:rsidRPr="004E20F4">
        <w:rPr>
          <w:rFonts w:cs="Times New Roman"/>
          <w:b/>
        </w:rPr>
        <w:t>PARDAVĖJAS</w:t>
      </w:r>
      <w:r w:rsidRPr="004E20F4">
        <w:rPr>
          <w:rFonts w:cs="Times New Roman"/>
        </w:rPr>
        <w:t xml:space="preserve"> turi nuosavybės teises įrodančius ir visus kitus būtinus dokumentus šiai Sutarčiai sudaryti ir įvykdyti reikiamas teises. Nėra jokių priežasčių, kurios darytų šią Sutartį neteisėtą ir negalimą sudaryti bei įvykdyti. </w:t>
      </w:r>
      <w:r w:rsidRPr="004E20F4">
        <w:rPr>
          <w:rFonts w:cs="Times New Roman"/>
          <w:b/>
        </w:rPr>
        <w:t>PARDAVĖJAS</w:t>
      </w:r>
      <w:r w:rsidRPr="004E20F4">
        <w:rPr>
          <w:rFonts w:cs="Times New Roman"/>
        </w:rPr>
        <w:t xml:space="preserve"> nėra prisiėmęs jokių su parduodamu Turtu susijusių įsipareigojimų;</w:t>
      </w:r>
    </w:p>
    <w:p w14:paraId="04491BAE" w14:textId="77777777" w:rsidR="004E20F4" w:rsidRPr="004E20F4" w:rsidRDefault="004E20F4" w:rsidP="004E20F4">
      <w:pPr>
        <w:ind w:right="-65" w:firstLine="709"/>
        <w:jc w:val="both"/>
        <w:rPr>
          <w:lang w:val="en-US"/>
        </w:rPr>
      </w:pPr>
      <w:r w:rsidRPr="004E20F4">
        <w:rPr>
          <w:rFonts w:cs="Times New Roman"/>
        </w:rPr>
        <w:t>5.1.4. visi su Turtu susiję mokesčiai ir mokėjimai, susidarę iki šios Sutarties pasirašymo yra sumokėti</w:t>
      </w:r>
      <w:r w:rsidRPr="004E20F4">
        <w:rPr>
          <w:rFonts w:cs="Times New Roman"/>
          <w:bCs/>
        </w:rPr>
        <w:t xml:space="preserve">. </w:t>
      </w:r>
      <w:proofErr w:type="spellStart"/>
      <w:r w:rsidRPr="004E20F4">
        <w:rPr>
          <w:lang w:val="en-US"/>
        </w:rPr>
        <w:t>Paaiškėjus</w:t>
      </w:r>
      <w:proofErr w:type="spellEnd"/>
      <w:r w:rsidRPr="004E20F4">
        <w:rPr>
          <w:lang w:val="en-US"/>
        </w:rPr>
        <w:t xml:space="preserve"> </w:t>
      </w:r>
      <w:proofErr w:type="spellStart"/>
      <w:r w:rsidRPr="004E20F4">
        <w:rPr>
          <w:lang w:val="en-US"/>
        </w:rPr>
        <w:t>nesumokėtiems</w:t>
      </w:r>
      <w:proofErr w:type="spellEnd"/>
      <w:r w:rsidRPr="004E20F4">
        <w:rPr>
          <w:lang w:val="en-US"/>
        </w:rPr>
        <w:t xml:space="preserve"> </w:t>
      </w:r>
      <w:proofErr w:type="spellStart"/>
      <w:r w:rsidRPr="004E20F4">
        <w:rPr>
          <w:lang w:val="en-US"/>
        </w:rPr>
        <w:t>minėto</w:t>
      </w:r>
      <w:proofErr w:type="spellEnd"/>
      <w:r w:rsidRPr="004E20F4">
        <w:rPr>
          <w:lang w:val="en-US"/>
        </w:rPr>
        <w:t xml:space="preserve"> </w:t>
      </w:r>
      <w:proofErr w:type="spellStart"/>
      <w:r w:rsidRPr="004E20F4">
        <w:rPr>
          <w:lang w:val="en-US"/>
        </w:rPr>
        <w:t>pobūdžio</w:t>
      </w:r>
      <w:proofErr w:type="spellEnd"/>
      <w:r w:rsidRPr="004E20F4">
        <w:rPr>
          <w:lang w:val="en-US"/>
        </w:rPr>
        <w:t xml:space="preserve"> </w:t>
      </w:r>
      <w:proofErr w:type="spellStart"/>
      <w:r w:rsidRPr="004E20F4">
        <w:rPr>
          <w:lang w:val="en-US"/>
        </w:rPr>
        <w:t>mokesčiams</w:t>
      </w:r>
      <w:proofErr w:type="spellEnd"/>
      <w:r w:rsidRPr="004E20F4">
        <w:rPr>
          <w:lang w:val="en-US"/>
        </w:rPr>
        <w:t xml:space="preserve"> ir </w:t>
      </w:r>
      <w:proofErr w:type="spellStart"/>
      <w:r w:rsidRPr="004E20F4">
        <w:rPr>
          <w:lang w:val="en-US"/>
        </w:rPr>
        <w:t>mokėjimams</w:t>
      </w:r>
      <w:proofErr w:type="spellEnd"/>
      <w:r w:rsidRPr="004E20F4">
        <w:rPr>
          <w:lang w:val="en-US"/>
        </w:rPr>
        <w:t xml:space="preserve">, </w:t>
      </w:r>
      <w:proofErr w:type="spellStart"/>
      <w:r w:rsidRPr="004E20F4">
        <w:rPr>
          <w:lang w:val="en-US"/>
        </w:rPr>
        <w:t>susidariusiems</w:t>
      </w:r>
      <w:proofErr w:type="spellEnd"/>
      <w:r w:rsidRPr="004E20F4">
        <w:rPr>
          <w:lang w:val="en-US"/>
        </w:rPr>
        <w:t xml:space="preserve"> </w:t>
      </w:r>
      <w:proofErr w:type="spellStart"/>
      <w:r w:rsidRPr="004E20F4">
        <w:rPr>
          <w:lang w:val="en-US"/>
        </w:rPr>
        <w:t>iki</w:t>
      </w:r>
      <w:proofErr w:type="spellEnd"/>
      <w:r w:rsidRPr="004E20F4">
        <w:rPr>
          <w:lang w:val="en-US"/>
        </w:rPr>
        <w:t xml:space="preserve"> </w:t>
      </w:r>
      <w:proofErr w:type="spellStart"/>
      <w:r w:rsidRPr="004E20F4">
        <w:rPr>
          <w:lang w:val="en-US"/>
        </w:rPr>
        <w:t>nuosavybės</w:t>
      </w:r>
      <w:proofErr w:type="spellEnd"/>
      <w:r w:rsidRPr="004E20F4">
        <w:rPr>
          <w:lang w:val="en-US"/>
        </w:rPr>
        <w:t xml:space="preserve"> </w:t>
      </w:r>
      <w:proofErr w:type="spellStart"/>
      <w:r w:rsidRPr="004E20F4">
        <w:rPr>
          <w:lang w:val="en-US"/>
        </w:rPr>
        <w:t>teisės</w:t>
      </w:r>
      <w:proofErr w:type="spellEnd"/>
      <w:r w:rsidRPr="004E20F4">
        <w:rPr>
          <w:lang w:val="en-US"/>
        </w:rPr>
        <w:t xml:space="preserve"> </w:t>
      </w:r>
      <w:proofErr w:type="spellStart"/>
      <w:r w:rsidRPr="004E20F4">
        <w:rPr>
          <w:lang w:val="en-US"/>
        </w:rPr>
        <w:t>perėjimo</w:t>
      </w:r>
      <w:proofErr w:type="spellEnd"/>
      <w:r w:rsidRPr="004E20F4">
        <w:rPr>
          <w:lang w:val="en-US"/>
        </w:rPr>
        <w:t xml:space="preserve"> į </w:t>
      </w:r>
      <w:proofErr w:type="spellStart"/>
      <w:r w:rsidRPr="004E20F4">
        <w:rPr>
          <w:lang w:val="en-US"/>
        </w:rPr>
        <w:t>juos</w:t>
      </w:r>
      <w:proofErr w:type="spellEnd"/>
      <w:r w:rsidRPr="004E20F4">
        <w:rPr>
          <w:lang w:val="en-US"/>
        </w:rPr>
        <w:t xml:space="preserve"> </w:t>
      </w:r>
      <w:proofErr w:type="spellStart"/>
      <w:r w:rsidRPr="004E20F4">
        <w:rPr>
          <w:lang w:val="en-US"/>
        </w:rPr>
        <w:t>dienos</w:t>
      </w:r>
      <w:proofErr w:type="spellEnd"/>
      <w:r w:rsidRPr="004E20F4">
        <w:rPr>
          <w:lang w:val="en-US"/>
        </w:rPr>
        <w:t xml:space="preserve">, </w:t>
      </w:r>
      <w:r w:rsidRPr="004E20F4">
        <w:rPr>
          <w:b/>
          <w:lang w:val="en-US"/>
        </w:rPr>
        <w:t>PARDAVĖJAS</w:t>
      </w:r>
      <w:r w:rsidRPr="004E20F4">
        <w:rPr>
          <w:lang w:val="en-US"/>
        </w:rPr>
        <w:t xml:space="preserve"> per </w:t>
      </w:r>
      <w:proofErr w:type="spellStart"/>
      <w:r w:rsidRPr="004E20F4">
        <w:rPr>
          <w:lang w:val="en-US"/>
        </w:rPr>
        <w:t>septynias</w:t>
      </w:r>
      <w:proofErr w:type="spellEnd"/>
      <w:r w:rsidRPr="004E20F4">
        <w:rPr>
          <w:lang w:val="en-US"/>
        </w:rPr>
        <w:t xml:space="preserve"> </w:t>
      </w:r>
      <w:proofErr w:type="spellStart"/>
      <w:r w:rsidRPr="004E20F4">
        <w:rPr>
          <w:lang w:val="en-US"/>
        </w:rPr>
        <w:t>kalendorines</w:t>
      </w:r>
      <w:proofErr w:type="spellEnd"/>
      <w:r w:rsidRPr="004E20F4">
        <w:rPr>
          <w:lang w:val="en-US"/>
        </w:rPr>
        <w:t xml:space="preserve"> </w:t>
      </w:r>
      <w:proofErr w:type="spellStart"/>
      <w:r w:rsidRPr="004E20F4">
        <w:rPr>
          <w:lang w:val="en-US"/>
        </w:rPr>
        <w:t>dienas</w:t>
      </w:r>
      <w:proofErr w:type="spellEnd"/>
      <w:r w:rsidRPr="004E20F4">
        <w:rPr>
          <w:lang w:val="en-US"/>
        </w:rPr>
        <w:t xml:space="preserve"> </w:t>
      </w:r>
      <w:proofErr w:type="spellStart"/>
      <w:r w:rsidRPr="004E20F4">
        <w:rPr>
          <w:lang w:val="en-US"/>
        </w:rPr>
        <w:t>nuo</w:t>
      </w:r>
      <w:proofErr w:type="spellEnd"/>
      <w:r w:rsidRPr="004E20F4">
        <w:rPr>
          <w:lang w:val="en-US"/>
        </w:rPr>
        <w:t xml:space="preserve"> </w:t>
      </w:r>
      <w:r w:rsidRPr="004E20F4">
        <w:rPr>
          <w:b/>
          <w:lang w:val="en-US"/>
        </w:rPr>
        <w:t>PIRKĖJO</w:t>
      </w:r>
      <w:r w:rsidRPr="004E20F4">
        <w:rPr>
          <w:lang w:val="en-US"/>
        </w:rPr>
        <w:t xml:space="preserve"> </w:t>
      </w:r>
      <w:proofErr w:type="spellStart"/>
      <w:r w:rsidRPr="004E20F4">
        <w:rPr>
          <w:lang w:val="en-US"/>
        </w:rPr>
        <w:t>ar</w:t>
      </w:r>
      <w:proofErr w:type="spellEnd"/>
      <w:r w:rsidRPr="004E20F4">
        <w:rPr>
          <w:lang w:val="en-US"/>
        </w:rPr>
        <w:t xml:space="preserve"> </w:t>
      </w:r>
      <w:proofErr w:type="spellStart"/>
      <w:r w:rsidRPr="004E20F4">
        <w:rPr>
          <w:lang w:val="en-US"/>
        </w:rPr>
        <w:t>atitinkamų</w:t>
      </w:r>
      <w:proofErr w:type="spellEnd"/>
      <w:r w:rsidRPr="004E20F4">
        <w:rPr>
          <w:lang w:val="en-US"/>
        </w:rPr>
        <w:t xml:space="preserve"> </w:t>
      </w:r>
      <w:proofErr w:type="spellStart"/>
      <w:r w:rsidRPr="004E20F4">
        <w:rPr>
          <w:lang w:val="en-US"/>
        </w:rPr>
        <w:t>institucijų</w:t>
      </w:r>
      <w:proofErr w:type="spellEnd"/>
      <w:r w:rsidRPr="004E20F4">
        <w:rPr>
          <w:lang w:val="en-US"/>
        </w:rPr>
        <w:t xml:space="preserve"> </w:t>
      </w:r>
      <w:proofErr w:type="spellStart"/>
      <w:r w:rsidRPr="004E20F4">
        <w:rPr>
          <w:lang w:val="en-US"/>
        </w:rPr>
        <w:t>pareikalavimo</w:t>
      </w:r>
      <w:proofErr w:type="spellEnd"/>
      <w:r w:rsidRPr="004E20F4">
        <w:rPr>
          <w:lang w:val="en-US"/>
        </w:rPr>
        <w:t xml:space="preserve"> </w:t>
      </w:r>
      <w:proofErr w:type="spellStart"/>
      <w:r w:rsidRPr="004E20F4">
        <w:rPr>
          <w:lang w:val="en-US"/>
        </w:rPr>
        <w:t>privalo</w:t>
      </w:r>
      <w:proofErr w:type="spellEnd"/>
      <w:r w:rsidRPr="004E20F4">
        <w:rPr>
          <w:lang w:val="en-US"/>
        </w:rPr>
        <w:t xml:space="preserve"> </w:t>
      </w:r>
      <w:proofErr w:type="spellStart"/>
      <w:r w:rsidRPr="004E20F4">
        <w:rPr>
          <w:lang w:val="en-US"/>
        </w:rPr>
        <w:t>apmokėti</w:t>
      </w:r>
      <w:proofErr w:type="spellEnd"/>
      <w:r w:rsidRPr="004E20F4">
        <w:rPr>
          <w:lang w:val="en-US"/>
        </w:rPr>
        <w:t xml:space="preserve"> </w:t>
      </w:r>
      <w:proofErr w:type="spellStart"/>
      <w:r w:rsidRPr="004E20F4">
        <w:rPr>
          <w:lang w:val="en-US"/>
        </w:rPr>
        <w:t>šiuos</w:t>
      </w:r>
      <w:proofErr w:type="spellEnd"/>
      <w:r w:rsidRPr="004E20F4">
        <w:rPr>
          <w:lang w:val="en-US"/>
        </w:rPr>
        <w:t xml:space="preserve"> </w:t>
      </w:r>
      <w:proofErr w:type="spellStart"/>
      <w:r w:rsidRPr="004E20F4">
        <w:rPr>
          <w:lang w:val="en-US"/>
        </w:rPr>
        <w:t>mokesčius</w:t>
      </w:r>
      <w:proofErr w:type="spellEnd"/>
      <w:r w:rsidRPr="004E20F4">
        <w:rPr>
          <w:lang w:val="en-US"/>
        </w:rPr>
        <w:t xml:space="preserve"> </w:t>
      </w:r>
      <w:proofErr w:type="spellStart"/>
      <w:r w:rsidRPr="004E20F4">
        <w:rPr>
          <w:lang w:val="en-US"/>
        </w:rPr>
        <w:t>savo</w:t>
      </w:r>
      <w:proofErr w:type="spellEnd"/>
      <w:r w:rsidRPr="004E20F4">
        <w:rPr>
          <w:lang w:val="en-US"/>
        </w:rPr>
        <w:t xml:space="preserve"> </w:t>
      </w:r>
      <w:proofErr w:type="spellStart"/>
      <w:r w:rsidRPr="004E20F4">
        <w:rPr>
          <w:lang w:val="en-US"/>
        </w:rPr>
        <w:t>lėšomis</w:t>
      </w:r>
      <w:proofErr w:type="spellEnd"/>
      <w:r w:rsidRPr="004E20F4">
        <w:rPr>
          <w:lang w:val="en-US"/>
        </w:rPr>
        <w:t>;</w:t>
      </w:r>
    </w:p>
    <w:p w14:paraId="03B79910" w14:textId="77777777" w:rsidR="004E20F4" w:rsidRPr="004E20F4" w:rsidRDefault="004E20F4" w:rsidP="004E20F4">
      <w:pPr>
        <w:ind w:right="-65" w:firstLine="709"/>
        <w:jc w:val="both"/>
        <w:rPr>
          <w:rFonts w:cs="Times New Roman"/>
        </w:rPr>
      </w:pPr>
      <w:r w:rsidRPr="004E20F4">
        <w:rPr>
          <w:rFonts w:cs="Times New Roman"/>
        </w:rPr>
        <w:t xml:space="preserve">5.1.5. ši Sutartis neprieštarauja </w:t>
      </w:r>
      <w:r w:rsidRPr="004E20F4">
        <w:rPr>
          <w:rFonts w:cs="Times New Roman"/>
          <w:b/>
        </w:rPr>
        <w:t>PARDAVĖJO</w:t>
      </w:r>
      <w:r w:rsidRPr="004E20F4">
        <w:rPr>
          <w:rFonts w:cs="Times New Roman"/>
        </w:rPr>
        <w:t xml:space="preserve"> teisėms bei teisėtiems interesams, kad Sutarties pasirašymo metu galioja visi teisės aktų nustatyti ir šiam sandoriui sudaryti reikalingi įgalinimai ir patvirtinimai;</w:t>
      </w:r>
    </w:p>
    <w:p w14:paraId="3577ACCA" w14:textId="77777777" w:rsidR="004E20F4" w:rsidRPr="004E20F4" w:rsidRDefault="004E20F4" w:rsidP="004E20F4">
      <w:pPr>
        <w:ind w:right="-65" w:firstLine="709"/>
        <w:jc w:val="both"/>
        <w:rPr>
          <w:rFonts w:cs="Times New Roman"/>
        </w:rPr>
      </w:pPr>
      <w:r w:rsidRPr="004E20F4">
        <w:rPr>
          <w:rFonts w:cs="Times New Roman"/>
        </w:rPr>
        <w:t xml:space="preserve">5.1.6. </w:t>
      </w:r>
      <w:r w:rsidRPr="004E20F4">
        <w:rPr>
          <w:rFonts w:cs="Times New Roman"/>
          <w:b/>
        </w:rPr>
        <w:t>PARDAVĖJAS</w:t>
      </w:r>
      <w:r w:rsidRPr="004E20F4">
        <w:rPr>
          <w:rFonts w:cs="Times New Roman"/>
        </w:rPr>
        <w:t xml:space="preserve"> atliko visus teisinius veiksmus, būtinus šios Sutarties sudarymui, jos galiojimui ir Sutarties sąlygų vykdymui;</w:t>
      </w:r>
    </w:p>
    <w:p w14:paraId="4B2CA124" w14:textId="77777777" w:rsidR="004E20F4" w:rsidRPr="004E20F4" w:rsidRDefault="004E20F4" w:rsidP="004E20F4">
      <w:pPr>
        <w:ind w:right="-65" w:firstLine="709"/>
        <w:jc w:val="both"/>
        <w:rPr>
          <w:rFonts w:cs="Times New Roman"/>
          <w:bCs/>
        </w:rPr>
      </w:pPr>
      <w:r w:rsidRPr="004E20F4">
        <w:rPr>
          <w:rFonts w:cs="Times New Roman"/>
        </w:rPr>
        <w:t>5.1.7. yra gauti visi leidimai ir priimti visi būtini sprendimai šios Sutarties sudarymui ir jie galioja;</w:t>
      </w:r>
    </w:p>
    <w:p w14:paraId="0A2EC12A" w14:textId="77777777" w:rsidR="004E20F4" w:rsidRPr="004E20F4" w:rsidRDefault="004E20F4" w:rsidP="004E20F4">
      <w:pPr>
        <w:ind w:right="-65" w:firstLine="720"/>
        <w:jc w:val="both"/>
        <w:rPr>
          <w:rFonts w:cs="Times New Roman"/>
        </w:rPr>
      </w:pPr>
      <w:r w:rsidRPr="004E20F4">
        <w:rPr>
          <w:rFonts w:cs="Times New Roman"/>
        </w:rPr>
        <w:t>5.1.8. Valstybės įmonė Turto bankas yra juridinis asmuo, registruotas ir veikiantis pagal Lietuvos Respublikos įstatymus; kad yra priimti visi būtini sprendimai, gauti leidimai bei sutikimai, reikalingi šios Sutarties pasirašymui. Asmuo, pasirašantis šią Sutartį, turi visus įgalinimus ją pasirašyti bei prisiimti visus įsipareigojimus, numatytus Sutartyje;</w:t>
      </w:r>
    </w:p>
    <w:p w14:paraId="3EB52EFE" w14:textId="77777777" w:rsidR="004E20F4" w:rsidRPr="004E20F4" w:rsidRDefault="004E20F4" w:rsidP="004E20F4">
      <w:pPr>
        <w:ind w:right="-65" w:firstLine="720"/>
        <w:jc w:val="both"/>
        <w:rPr>
          <w:rFonts w:cs="Times New Roman"/>
        </w:rPr>
      </w:pPr>
      <w:r w:rsidRPr="004E20F4">
        <w:rPr>
          <w:rFonts w:cs="Times New Roman"/>
        </w:rPr>
        <w:t xml:space="preserve">- asmuo, atstovaujantis </w:t>
      </w:r>
      <w:r w:rsidRPr="004E20F4">
        <w:rPr>
          <w:rFonts w:cs="Times New Roman"/>
          <w:b/>
        </w:rPr>
        <w:t>PARDAVĖJĄ</w:t>
      </w:r>
      <w:r w:rsidRPr="004E20F4">
        <w:rPr>
          <w:rFonts w:cs="Times New Roman"/>
        </w:rPr>
        <w:t>, pasirašydamas šią Sutartį, nepažeidžia Lietuvos Respublikos įstatymų ir kitų teisės aktų;</w:t>
      </w:r>
    </w:p>
    <w:p w14:paraId="47D88BBB" w14:textId="77777777" w:rsidR="004E20F4" w:rsidRPr="004E20F4" w:rsidRDefault="004E20F4" w:rsidP="004E20F4">
      <w:pPr>
        <w:ind w:right="-65" w:firstLine="720"/>
        <w:jc w:val="both"/>
        <w:rPr>
          <w:rFonts w:cs="Times New Roman"/>
        </w:rPr>
      </w:pPr>
      <w:r w:rsidRPr="004E20F4">
        <w:rPr>
          <w:rFonts w:cs="Times New Roman"/>
        </w:rPr>
        <w:t xml:space="preserve">- asmuo, kuris pasirašo šią Sutartį </w:t>
      </w:r>
      <w:r w:rsidRPr="004E20F4">
        <w:rPr>
          <w:rFonts w:cs="Times New Roman"/>
          <w:b/>
        </w:rPr>
        <w:t>PARDAVĖJO</w:t>
      </w:r>
      <w:r w:rsidRPr="004E20F4">
        <w:rPr>
          <w:rFonts w:cs="Times New Roman"/>
        </w:rPr>
        <w:t xml:space="preserve"> vardu, turi tam įgalinimus, gautus pagal Lietuvos Respublikos įstatymus ir pagal valstybės įmonės Turto banko nustatytas procedūras ir reikalavimus;</w:t>
      </w:r>
    </w:p>
    <w:p w14:paraId="59756D62" w14:textId="77777777" w:rsidR="004E20F4" w:rsidRPr="004E20F4" w:rsidRDefault="004E20F4" w:rsidP="004E20F4">
      <w:pPr>
        <w:ind w:right="-65" w:firstLine="720"/>
        <w:jc w:val="both"/>
        <w:rPr>
          <w:rFonts w:cs="Times New Roman"/>
        </w:rPr>
      </w:pPr>
      <w:r w:rsidRPr="004E20F4">
        <w:rPr>
          <w:rFonts w:cs="Times New Roman"/>
        </w:rPr>
        <w:t xml:space="preserve">- visi dokumentai, susiję su </w:t>
      </w:r>
      <w:r w:rsidRPr="004E20F4">
        <w:rPr>
          <w:rFonts w:cs="Times New Roman"/>
          <w:b/>
        </w:rPr>
        <w:t xml:space="preserve">PARDAVĖJO </w:t>
      </w:r>
      <w:r w:rsidRPr="004E20F4">
        <w:rPr>
          <w:rFonts w:cs="Times New Roman"/>
        </w:rPr>
        <w:t xml:space="preserve">identifikavimu, jo juridiniu statusu, jo veiksmų legalumu ir pagrįstumu, ir pateikti notarui ir </w:t>
      </w:r>
      <w:r w:rsidRPr="004E20F4">
        <w:rPr>
          <w:rFonts w:cs="Times New Roman"/>
          <w:b/>
        </w:rPr>
        <w:t>PIRKĖJUI,</w:t>
      </w:r>
      <w:r w:rsidRPr="004E20F4">
        <w:rPr>
          <w:rFonts w:cs="Times New Roman"/>
        </w:rPr>
        <w:t xml:space="preserve"> yra originalai (tikri ir pilni) ar originalų tikri nuorašai;</w:t>
      </w:r>
    </w:p>
    <w:p w14:paraId="08F22A63" w14:textId="1E268A99" w:rsidR="004E20F4" w:rsidRDefault="004E20F4" w:rsidP="004E20F4">
      <w:pPr>
        <w:ind w:right="-65" w:firstLine="720"/>
        <w:jc w:val="both"/>
        <w:rPr>
          <w:rFonts w:cs="Times New Roman"/>
        </w:rPr>
      </w:pPr>
      <w:r w:rsidRPr="004E20F4">
        <w:rPr>
          <w:rFonts w:cs="Times New Roman"/>
        </w:rPr>
        <w:t xml:space="preserve">- įgaliojimas, kurio pagrindu atstovas veikia už valstybės įmonę Turto bankas, yra galiojantis, neatšauktas ir / ar nepanaikintas, jis nėra gavęs jokių žodinių ar raštiškų pranešimų apie jam suteikto </w:t>
      </w:r>
      <w:r w:rsidRPr="005A728A">
        <w:rPr>
          <w:rFonts w:cs="Times New Roman"/>
        </w:rPr>
        <w:t>įgaliojimo panaikinimą ir / ar atšaukimą;</w:t>
      </w:r>
    </w:p>
    <w:p w14:paraId="06042816" w14:textId="3B334019" w:rsidR="0096736F" w:rsidRDefault="009B5B20" w:rsidP="0096736F">
      <w:pPr>
        <w:ind w:right="-65" w:firstLine="720"/>
        <w:jc w:val="both"/>
        <w:rPr>
          <w:rFonts w:cs="Times New Roman"/>
        </w:rPr>
      </w:pPr>
      <w:r>
        <w:rPr>
          <w:rFonts w:cs="Times New Roman"/>
        </w:rPr>
        <w:lastRenderedPageBreak/>
        <w:t xml:space="preserve">5.1.9. </w:t>
      </w:r>
      <w:r w:rsidRPr="001F0E33">
        <w:rPr>
          <w:rFonts w:cs="Times New Roman"/>
          <w:b/>
          <w:bCs/>
        </w:rPr>
        <w:t>PARDAVĖJAS</w:t>
      </w:r>
      <w:r>
        <w:rPr>
          <w:rFonts w:cs="Times New Roman"/>
        </w:rPr>
        <w:t xml:space="preserve"> patvirtina, kad jokių teisių į žemės sklypą ar jo dalį šia sutartimi </w:t>
      </w:r>
      <w:r w:rsidRPr="001F0E33">
        <w:rPr>
          <w:rFonts w:cs="Times New Roman"/>
          <w:b/>
          <w:bCs/>
        </w:rPr>
        <w:t xml:space="preserve">PIRKĖJUI </w:t>
      </w:r>
      <w:r>
        <w:rPr>
          <w:rFonts w:cs="Times New Roman"/>
        </w:rPr>
        <w:t>neperleidžia. Pastato, kuriame yra Turtas</w:t>
      </w:r>
      <w:r w:rsidR="001F03E3">
        <w:rPr>
          <w:rFonts w:cs="Times New Roman"/>
        </w:rPr>
        <w:t>, statybos (</w:t>
      </w:r>
      <w:proofErr w:type="spellStart"/>
      <w:r w:rsidR="001F03E3">
        <w:rPr>
          <w:rFonts w:cs="Times New Roman"/>
        </w:rPr>
        <w:t>ekspoatavimo</w:t>
      </w:r>
      <w:proofErr w:type="spellEnd"/>
      <w:r w:rsidR="001F03E3">
        <w:rPr>
          <w:rFonts w:cs="Times New Roman"/>
        </w:rPr>
        <w:t>) ar patalpų savininkų bendrija yra įsteigta ir pa</w:t>
      </w:r>
      <w:r w:rsidR="001F0E33">
        <w:rPr>
          <w:rFonts w:cs="Times New Roman"/>
        </w:rPr>
        <w:t xml:space="preserve">teikė </w:t>
      </w:r>
      <w:r w:rsidR="00EA4FF2">
        <w:rPr>
          <w:rFonts w:cs="Times New Roman"/>
          <w:lang w:val="en-US"/>
        </w:rPr>
        <w:t>XXXX-XX-XX</w:t>
      </w:r>
      <w:r w:rsidR="001F0E33">
        <w:rPr>
          <w:rFonts w:cs="Times New Roman"/>
          <w:lang w:val="en-US"/>
        </w:rPr>
        <w:t xml:space="preserve"> </w:t>
      </w:r>
      <w:proofErr w:type="spellStart"/>
      <w:r w:rsidR="001F0E33">
        <w:rPr>
          <w:rFonts w:cs="Times New Roman"/>
          <w:lang w:val="en-US"/>
        </w:rPr>
        <w:t>daugiabučio</w:t>
      </w:r>
      <w:proofErr w:type="spellEnd"/>
      <w:r w:rsidR="001F0E33">
        <w:rPr>
          <w:rFonts w:cs="Times New Roman"/>
          <w:lang w:val="en-US"/>
        </w:rPr>
        <w:t xml:space="preserve"> </w:t>
      </w:r>
      <w:proofErr w:type="spellStart"/>
      <w:r w:rsidR="001F0E33">
        <w:rPr>
          <w:rFonts w:cs="Times New Roman"/>
          <w:lang w:val="en-US"/>
        </w:rPr>
        <w:t>namo</w:t>
      </w:r>
      <w:proofErr w:type="spellEnd"/>
      <w:r w:rsidR="001F0E33">
        <w:rPr>
          <w:rFonts w:cs="Times New Roman"/>
          <w:lang w:val="en-US"/>
        </w:rPr>
        <w:t xml:space="preserve"> </w:t>
      </w:r>
      <w:proofErr w:type="spellStart"/>
      <w:r w:rsidR="001F0E33">
        <w:rPr>
          <w:rFonts w:cs="Times New Roman"/>
          <w:lang w:val="en-US"/>
        </w:rPr>
        <w:t>savinink</w:t>
      </w:r>
      <w:proofErr w:type="spellEnd"/>
      <w:r w:rsidR="001F0E33">
        <w:rPr>
          <w:rFonts w:cs="Times New Roman"/>
        </w:rPr>
        <w:t>ų bendrijos</w:t>
      </w:r>
      <w:r w:rsidR="00EA4FF2">
        <w:rPr>
          <w:rFonts w:cs="Times New Roman"/>
        </w:rPr>
        <w:t xml:space="preserve"> ______</w:t>
      </w:r>
      <w:r w:rsidR="001F0E33">
        <w:rPr>
          <w:rFonts w:cs="Times New Roman"/>
        </w:rPr>
        <w:t xml:space="preserve"> pa</w:t>
      </w:r>
      <w:r w:rsidR="00802BA6">
        <w:rPr>
          <w:rFonts w:cs="Times New Roman"/>
        </w:rPr>
        <w:t xml:space="preserve">žymą, kad </w:t>
      </w:r>
      <w:r w:rsidR="00802BA6" w:rsidRPr="0096736F">
        <w:rPr>
          <w:rFonts w:cs="Times New Roman"/>
          <w:b/>
          <w:bCs/>
        </w:rPr>
        <w:t>PARDAVĖJ</w:t>
      </w:r>
      <w:r w:rsidR="00B92D9E" w:rsidRPr="0096736F">
        <w:rPr>
          <w:rFonts w:cs="Times New Roman"/>
          <w:b/>
          <w:bCs/>
        </w:rPr>
        <w:t xml:space="preserve">AS </w:t>
      </w:r>
      <w:r w:rsidR="00B92D9E">
        <w:rPr>
          <w:rFonts w:cs="Times New Roman"/>
        </w:rPr>
        <w:t xml:space="preserve">yra skolingas </w:t>
      </w:r>
      <w:r w:rsidR="00EA604F">
        <w:rPr>
          <w:rFonts w:cs="Times New Roman"/>
        </w:rPr>
        <w:t xml:space="preserve">bendrijai. </w:t>
      </w:r>
      <w:r w:rsidR="00EA604F" w:rsidRPr="0096736F">
        <w:rPr>
          <w:rFonts w:cs="Times New Roman"/>
          <w:b/>
          <w:bCs/>
        </w:rPr>
        <w:t>PARDAVĖJAS</w:t>
      </w:r>
      <w:r w:rsidR="00EA604F">
        <w:rPr>
          <w:rFonts w:cs="Times New Roman"/>
        </w:rPr>
        <w:t xml:space="preserve"> </w:t>
      </w:r>
      <w:r w:rsidR="001173AF">
        <w:rPr>
          <w:rFonts w:cs="Times New Roman"/>
        </w:rPr>
        <w:t xml:space="preserve">patvirtina ir </w:t>
      </w:r>
      <w:r w:rsidR="00EA604F">
        <w:rPr>
          <w:rFonts w:cs="Times New Roman"/>
        </w:rPr>
        <w:t>įsipareigoja</w:t>
      </w:r>
      <w:r w:rsidR="00CA4515">
        <w:rPr>
          <w:rFonts w:cs="Times New Roman"/>
        </w:rPr>
        <w:t xml:space="preserve"> iki </w:t>
      </w:r>
      <w:r w:rsidR="00EA4FF2">
        <w:rPr>
          <w:rFonts w:cs="Times New Roman"/>
          <w:lang w:val="en-US"/>
        </w:rPr>
        <w:t>XXXX-XX-XX</w:t>
      </w:r>
      <w:r w:rsidR="00CA4515">
        <w:rPr>
          <w:rFonts w:cs="Times New Roman"/>
          <w:lang w:val="en-US"/>
        </w:rPr>
        <w:t xml:space="preserve"> </w:t>
      </w:r>
      <w:proofErr w:type="spellStart"/>
      <w:r w:rsidR="00CA4515">
        <w:rPr>
          <w:rFonts w:cs="Times New Roman"/>
          <w:lang w:val="en-US"/>
        </w:rPr>
        <w:t>savo</w:t>
      </w:r>
      <w:proofErr w:type="spellEnd"/>
      <w:r w:rsidR="00CA4515">
        <w:rPr>
          <w:rFonts w:cs="Times New Roman"/>
          <w:lang w:val="en-US"/>
        </w:rPr>
        <w:t xml:space="preserve"> l</w:t>
      </w:r>
      <w:proofErr w:type="spellStart"/>
      <w:r w:rsidR="00CA4515">
        <w:rPr>
          <w:rFonts w:cs="Times New Roman"/>
        </w:rPr>
        <w:t>ėšomis</w:t>
      </w:r>
      <w:proofErr w:type="spellEnd"/>
      <w:r w:rsidR="00CA4515">
        <w:rPr>
          <w:rFonts w:cs="Times New Roman"/>
        </w:rPr>
        <w:t xml:space="preserve"> padengti </w:t>
      </w:r>
      <w:r w:rsidR="00957D9E">
        <w:rPr>
          <w:rFonts w:cs="Times New Roman"/>
        </w:rPr>
        <w:t xml:space="preserve">savo </w:t>
      </w:r>
      <w:r w:rsidR="00CA4515">
        <w:rPr>
          <w:rFonts w:cs="Times New Roman"/>
        </w:rPr>
        <w:t xml:space="preserve">įsiskolinimus </w:t>
      </w:r>
      <w:r w:rsidR="0096736F">
        <w:rPr>
          <w:rFonts w:cs="Times New Roman"/>
        </w:rPr>
        <w:t>minėtai bendrijai.</w:t>
      </w:r>
    </w:p>
    <w:p w14:paraId="2FD5DD02" w14:textId="564A935D" w:rsidR="004E20F4" w:rsidRPr="004E20F4" w:rsidRDefault="004E20F4" w:rsidP="0096736F">
      <w:pPr>
        <w:ind w:right="-65" w:firstLine="720"/>
        <w:jc w:val="both"/>
        <w:rPr>
          <w:rFonts w:cs="Times New Roman"/>
        </w:rPr>
      </w:pPr>
      <w:r w:rsidRPr="004E20F4">
        <w:t xml:space="preserve">5.1.10. </w:t>
      </w:r>
      <w:r w:rsidRPr="004E20F4">
        <w:rPr>
          <w:rFonts w:cs="Times New Roman"/>
        </w:rPr>
        <w:t xml:space="preserve">Nėra jokių aplinkybių, dėl kurių Sutarties sudarymas būtų negalimas ar būtų galimas tik įvykdžius kokias nors kitas, iki  Sutarties pasirašymo neįvykdytas, sąlygas. </w:t>
      </w:r>
    </w:p>
    <w:p w14:paraId="3A8C654D" w14:textId="77777777" w:rsidR="004E20F4" w:rsidRPr="004E20F4" w:rsidRDefault="004E20F4" w:rsidP="004E20F4">
      <w:pPr>
        <w:ind w:right="-65" w:firstLine="709"/>
        <w:jc w:val="both"/>
        <w:rPr>
          <w:rFonts w:cs="Times New Roman"/>
          <w:b/>
        </w:rPr>
      </w:pPr>
    </w:p>
    <w:p w14:paraId="37171111" w14:textId="77777777" w:rsidR="004E20F4" w:rsidRPr="004E20F4" w:rsidRDefault="004E20F4" w:rsidP="004E20F4">
      <w:pPr>
        <w:ind w:right="-65"/>
        <w:jc w:val="center"/>
        <w:rPr>
          <w:rFonts w:cs="Times New Roman"/>
        </w:rPr>
      </w:pPr>
      <w:r w:rsidRPr="004E20F4">
        <w:rPr>
          <w:rFonts w:cs="Times New Roman"/>
          <w:b/>
        </w:rPr>
        <w:t>6. TURTO PERDAVIMO IR PRIĖMIMO TVARKA IR TERMINAI</w:t>
      </w:r>
    </w:p>
    <w:p w14:paraId="0AF687B4" w14:textId="77777777" w:rsidR="004E20F4" w:rsidRPr="004E20F4" w:rsidRDefault="004E20F4" w:rsidP="004E20F4">
      <w:pPr>
        <w:ind w:right="-65" w:firstLine="709"/>
        <w:jc w:val="both"/>
        <w:rPr>
          <w:rFonts w:cs="Times New Roman"/>
        </w:rPr>
      </w:pPr>
    </w:p>
    <w:p w14:paraId="2EC0C5A8" w14:textId="77777777" w:rsidR="004E20F4" w:rsidRPr="004E20F4" w:rsidRDefault="004E20F4" w:rsidP="004E20F4">
      <w:pPr>
        <w:ind w:right="-65" w:firstLine="709"/>
        <w:jc w:val="both"/>
        <w:rPr>
          <w:rFonts w:cs="Times New Roman"/>
        </w:rPr>
      </w:pPr>
      <w:r w:rsidRPr="004E20F4">
        <w:rPr>
          <w:rFonts w:cs="Times New Roman"/>
        </w:rPr>
        <w:t xml:space="preserve">6.1. Šalių susitarimu, nuosavybės teisė į Turtą yra laikoma perduota </w:t>
      </w:r>
      <w:r w:rsidRPr="004E20F4">
        <w:rPr>
          <w:rFonts w:cs="Times New Roman"/>
          <w:b/>
        </w:rPr>
        <w:t>PIRKĖJUI</w:t>
      </w:r>
      <w:r w:rsidRPr="004E20F4">
        <w:rPr>
          <w:rFonts w:cs="Times New Roman"/>
        </w:rPr>
        <w:t xml:space="preserve"> nuo Turto perdavimo-priėmimo akto pasirašymo momento. Šį aktą Šalys įsipareigoja pasirašyti per 5 (penkias) darbo dienas po to, kai Sutartyje nustatyta tvarka ir terminais </w:t>
      </w:r>
      <w:r w:rsidRPr="004E20F4">
        <w:rPr>
          <w:rFonts w:cs="Times New Roman"/>
          <w:b/>
        </w:rPr>
        <w:t>PIRKĖJAS</w:t>
      </w:r>
      <w:r w:rsidRPr="004E20F4">
        <w:rPr>
          <w:rFonts w:cs="Times New Roman"/>
        </w:rPr>
        <w:t xml:space="preserve"> įvykdys šios Sutarties 3.2.2 punkte nurodytą įsipareigojimą.</w:t>
      </w:r>
    </w:p>
    <w:p w14:paraId="1A21EC10" w14:textId="07D17770" w:rsidR="004E20F4" w:rsidRDefault="004E20F4" w:rsidP="002B14C1">
      <w:pPr>
        <w:ind w:right="-65" w:firstLine="709"/>
        <w:jc w:val="both"/>
        <w:rPr>
          <w:rFonts w:cs="Times New Roman"/>
        </w:rPr>
      </w:pPr>
      <w:r w:rsidRPr="004E20F4">
        <w:rPr>
          <w:rFonts w:cs="Times New Roman"/>
        </w:rPr>
        <w:t xml:space="preserve">6.2. Šalims pasirašant Turto perdavimo-priėmimo aktą </w:t>
      </w:r>
      <w:r w:rsidRPr="004E20F4">
        <w:rPr>
          <w:rFonts w:cs="Times New Roman"/>
          <w:b/>
        </w:rPr>
        <w:t>PARDAVĖJAS</w:t>
      </w:r>
      <w:r w:rsidRPr="004E20F4">
        <w:rPr>
          <w:rFonts w:cs="Times New Roman"/>
        </w:rPr>
        <w:t xml:space="preserve"> perduos </w:t>
      </w:r>
      <w:r w:rsidRPr="004E20F4">
        <w:rPr>
          <w:rFonts w:cs="Times New Roman"/>
          <w:b/>
        </w:rPr>
        <w:t xml:space="preserve">PIRKĖJUI </w:t>
      </w:r>
      <w:r w:rsidRPr="00323596">
        <w:rPr>
          <w:rFonts w:cs="Times New Roman"/>
        </w:rPr>
        <w:t>Turto kadastrinių matavimų bylą.</w:t>
      </w:r>
      <w:r w:rsidRPr="004E20F4">
        <w:rPr>
          <w:rFonts w:cs="Times New Roman"/>
        </w:rPr>
        <w:t xml:space="preserve"> </w:t>
      </w:r>
    </w:p>
    <w:p w14:paraId="09DFB777" w14:textId="77777777" w:rsidR="00202452" w:rsidRPr="002B14C1" w:rsidRDefault="00202452" w:rsidP="002B14C1">
      <w:pPr>
        <w:ind w:right="-65" w:firstLine="709"/>
        <w:jc w:val="both"/>
        <w:rPr>
          <w:rFonts w:cs="Times New Roman"/>
        </w:rPr>
      </w:pPr>
    </w:p>
    <w:p w14:paraId="2269E83F" w14:textId="77777777" w:rsidR="004E20F4" w:rsidRPr="004E20F4" w:rsidRDefault="004E20F4" w:rsidP="004E20F4">
      <w:pPr>
        <w:ind w:right="-65"/>
        <w:jc w:val="center"/>
        <w:rPr>
          <w:rFonts w:cs="Times New Roman"/>
        </w:rPr>
      </w:pPr>
      <w:r w:rsidRPr="004E20F4">
        <w:rPr>
          <w:rFonts w:cs="Times New Roman"/>
          <w:b/>
        </w:rPr>
        <w:t>7. NUOSAVYBĖS TEISĖ Į TURTĄ</w:t>
      </w:r>
    </w:p>
    <w:p w14:paraId="53FF88D6" w14:textId="77777777" w:rsidR="004E20F4" w:rsidRPr="004E20F4" w:rsidRDefault="004E20F4" w:rsidP="004E20F4">
      <w:pPr>
        <w:ind w:right="-65" w:firstLine="709"/>
        <w:jc w:val="center"/>
        <w:rPr>
          <w:rFonts w:cs="Times New Roman"/>
        </w:rPr>
      </w:pPr>
    </w:p>
    <w:p w14:paraId="0D314C51" w14:textId="77777777" w:rsidR="004E20F4" w:rsidRPr="004E20F4" w:rsidRDefault="004E20F4" w:rsidP="004E20F4">
      <w:pPr>
        <w:ind w:right="-65" w:firstLine="709"/>
        <w:jc w:val="both"/>
        <w:rPr>
          <w:rFonts w:cs="Times New Roman"/>
        </w:rPr>
      </w:pPr>
      <w:r w:rsidRPr="004E20F4">
        <w:rPr>
          <w:rFonts w:cs="Times New Roman"/>
        </w:rPr>
        <w:t xml:space="preserve">7.1. Pagal Lietuvos Respublikos civilinio kodekso 6.393 ir 6.398 straipsnius nuosavybės teisė į Turtą pereina </w:t>
      </w:r>
      <w:r w:rsidRPr="004E20F4">
        <w:rPr>
          <w:rFonts w:cs="Times New Roman"/>
          <w:b/>
        </w:rPr>
        <w:t>PARDAVĖJUI</w:t>
      </w:r>
      <w:r w:rsidRPr="004E20F4">
        <w:rPr>
          <w:rFonts w:cs="Times New Roman"/>
        </w:rPr>
        <w:t xml:space="preserve"> perdavus, o </w:t>
      </w:r>
      <w:r w:rsidRPr="004E20F4">
        <w:rPr>
          <w:rFonts w:cs="Times New Roman"/>
          <w:b/>
        </w:rPr>
        <w:t>PIRKĖJUI</w:t>
      </w:r>
      <w:r w:rsidRPr="004E20F4">
        <w:rPr>
          <w:rFonts w:cs="Times New Roman"/>
        </w:rPr>
        <w:t xml:space="preserve"> priėmus Turtą ir surašius Turto perdavimo-priėmimo aktą, kurį pasirašo abi Šalys. </w:t>
      </w:r>
      <w:r w:rsidRPr="004E20F4">
        <w:rPr>
          <w:rFonts w:cs="Times New Roman"/>
          <w:b/>
        </w:rPr>
        <w:t>PARDAVĖJAS</w:t>
      </w:r>
      <w:r w:rsidRPr="004E20F4">
        <w:rPr>
          <w:rFonts w:cs="Times New Roman"/>
        </w:rPr>
        <w:t xml:space="preserve"> įsipareigoja </w:t>
      </w:r>
      <w:r w:rsidRPr="004E20F4">
        <w:rPr>
          <w:rFonts w:cs="Times New Roman"/>
          <w:b/>
        </w:rPr>
        <w:t>PIRKĖJUI</w:t>
      </w:r>
      <w:r w:rsidRPr="004E20F4">
        <w:rPr>
          <w:rFonts w:cs="Times New Roman"/>
        </w:rPr>
        <w:t xml:space="preserve"> pervedus visą šios Sutarties 3.2.2 punkte nurodytą Turto kainos dalį, šioje Sutartyje numatytomis sąlygomis ir tvarka, per 5 (penkias) darbo dienas perduoti Turtą </w:t>
      </w:r>
      <w:r w:rsidRPr="004E20F4">
        <w:rPr>
          <w:rFonts w:cs="Times New Roman"/>
          <w:b/>
        </w:rPr>
        <w:t>PIRKĖJO</w:t>
      </w:r>
      <w:r w:rsidRPr="004E20F4">
        <w:rPr>
          <w:rFonts w:cs="Times New Roman"/>
        </w:rPr>
        <w:t xml:space="preserve"> nuosavybėn, o </w:t>
      </w:r>
      <w:r w:rsidRPr="004E20F4">
        <w:rPr>
          <w:rFonts w:cs="Times New Roman"/>
          <w:b/>
        </w:rPr>
        <w:t>PIRKĖJAS</w:t>
      </w:r>
      <w:r w:rsidRPr="004E20F4">
        <w:rPr>
          <w:rFonts w:cs="Times New Roman"/>
        </w:rPr>
        <w:t xml:space="preserve"> įsipareigoja priimti jį, pasirašant Turto perdavimo – priėmimo aktą (aktas nėra tvirtinamas notariškai).</w:t>
      </w:r>
    </w:p>
    <w:p w14:paraId="37497959" w14:textId="77777777" w:rsidR="004E20F4" w:rsidRPr="004E20F4" w:rsidRDefault="004E20F4" w:rsidP="004E20F4">
      <w:pPr>
        <w:ind w:right="-65" w:firstLine="709"/>
        <w:jc w:val="both"/>
        <w:rPr>
          <w:rFonts w:cs="Times New Roman"/>
        </w:rPr>
      </w:pPr>
      <w:r w:rsidRPr="004E20F4">
        <w:rPr>
          <w:rFonts w:cs="Times New Roman"/>
        </w:rPr>
        <w:t xml:space="preserve">7.2. Turto perdavimo-priėmimo aktas surašomas tik po to, kai </w:t>
      </w:r>
      <w:r w:rsidRPr="004E20F4">
        <w:rPr>
          <w:rFonts w:cs="Times New Roman"/>
          <w:b/>
        </w:rPr>
        <w:t>PIRKĖJO</w:t>
      </w:r>
      <w:r w:rsidRPr="004E20F4">
        <w:rPr>
          <w:rFonts w:cs="Times New Roman"/>
        </w:rPr>
        <w:t xml:space="preserve"> šioje Sutartyje nustatyta tvarka ir terminais sumokėta </w:t>
      </w:r>
      <w:r w:rsidRPr="004E20F4">
        <w:rPr>
          <w:rFonts w:cs="Times New Roman"/>
          <w:b/>
        </w:rPr>
        <w:t>PARDAVĖJUI</w:t>
      </w:r>
      <w:r w:rsidRPr="004E20F4">
        <w:rPr>
          <w:rFonts w:cs="Times New Roman"/>
        </w:rPr>
        <w:t xml:space="preserve"> visa Sutartyje nustatyta Turto kaina, yra įskaityta </w:t>
      </w:r>
      <w:r w:rsidRPr="004E20F4">
        <w:rPr>
          <w:rFonts w:cs="Times New Roman"/>
          <w:b/>
        </w:rPr>
        <w:t xml:space="preserve">PARDAVĖJO </w:t>
      </w:r>
      <w:r w:rsidRPr="004E20F4">
        <w:rPr>
          <w:rFonts w:cs="Times New Roman"/>
        </w:rPr>
        <w:t>nurodytoje</w:t>
      </w:r>
      <w:r w:rsidRPr="004E20F4">
        <w:rPr>
          <w:rFonts w:cs="Times New Roman"/>
          <w:b/>
        </w:rPr>
        <w:t xml:space="preserve"> </w:t>
      </w:r>
      <w:r w:rsidRPr="004E20F4">
        <w:rPr>
          <w:rFonts w:cs="Times New Roman"/>
        </w:rPr>
        <w:t>sąskaitoje.</w:t>
      </w:r>
    </w:p>
    <w:p w14:paraId="18C10E78" w14:textId="77777777" w:rsidR="004E20F4" w:rsidRPr="004E20F4" w:rsidRDefault="004E20F4" w:rsidP="004E20F4">
      <w:pPr>
        <w:ind w:right="-65" w:firstLine="709"/>
        <w:jc w:val="both"/>
        <w:rPr>
          <w:rFonts w:cs="Times New Roman"/>
          <w:b/>
        </w:rPr>
      </w:pPr>
      <w:r w:rsidRPr="004E20F4">
        <w:rPr>
          <w:rFonts w:cs="Times New Roman"/>
        </w:rPr>
        <w:t xml:space="preserve">7.3. Turto atsitiktinio žuvimo ar sugedimo rizika išlieka </w:t>
      </w:r>
      <w:r w:rsidRPr="004E20F4">
        <w:rPr>
          <w:rFonts w:cs="Times New Roman"/>
          <w:b/>
        </w:rPr>
        <w:t>PARDAVĖJUI</w:t>
      </w:r>
      <w:r w:rsidRPr="004E20F4">
        <w:rPr>
          <w:rFonts w:cs="Times New Roman"/>
        </w:rPr>
        <w:t xml:space="preserve"> iki Turto perdavimo-priėmimo akto pasirašymo.</w:t>
      </w:r>
    </w:p>
    <w:p w14:paraId="4154E1D8" w14:textId="77777777" w:rsidR="004E20F4" w:rsidRPr="004E20F4" w:rsidRDefault="004E20F4" w:rsidP="004E20F4">
      <w:pPr>
        <w:ind w:right="-65"/>
        <w:jc w:val="center"/>
        <w:rPr>
          <w:rFonts w:cs="Times New Roman"/>
          <w:b/>
        </w:rPr>
      </w:pPr>
    </w:p>
    <w:p w14:paraId="7068E38C" w14:textId="77777777" w:rsidR="004E20F4" w:rsidRPr="004E20F4" w:rsidRDefault="004E20F4" w:rsidP="004E20F4">
      <w:pPr>
        <w:ind w:right="-65"/>
        <w:jc w:val="center"/>
        <w:rPr>
          <w:rFonts w:cs="Times New Roman"/>
        </w:rPr>
      </w:pPr>
      <w:r w:rsidRPr="004E20F4">
        <w:rPr>
          <w:rFonts w:cs="Times New Roman"/>
          <w:b/>
        </w:rPr>
        <w:t>8. SUTARTIES NUTRAUKIMO ATVEJAI</w:t>
      </w:r>
    </w:p>
    <w:p w14:paraId="02EE6806" w14:textId="77777777" w:rsidR="004E20F4" w:rsidRPr="004E20F4" w:rsidRDefault="004E20F4" w:rsidP="004E20F4">
      <w:pPr>
        <w:ind w:right="-65" w:firstLine="709"/>
        <w:jc w:val="both"/>
        <w:rPr>
          <w:rFonts w:cs="Times New Roman"/>
        </w:rPr>
      </w:pPr>
    </w:p>
    <w:p w14:paraId="0F1972E4" w14:textId="77777777" w:rsidR="004E20F4" w:rsidRPr="004E20F4" w:rsidRDefault="004E20F4" w:rsidP="004E20F4">
      <w:pPr>
        <w:numPr>
          <w:ilvl w:val="1"/>
          <w:numId w:val="5"/>
        </w:numPr>
        <w:tabs>
          <w:tab w:val="num" w:pos="3338"/>
        </w:tabs>
        <w:ind w:left="0" w:right="-65" w:firstLine="709"/>
        <w:jc w:val="both"/>
        <w:rPr>
          <w:rFonts w:cs="Times New Roman"/>
        </w:rPr>
      </w:pPr>
      <w:r w:rsidRPr="004E20F4">
        <w:rPr>
          <w:rFonts w:cs="Times New Roman"/>
        </w:rPr>
        <w:t xml:space="preserve"> </w:t>
      </w:r>
      <w:r w:rsidRPr="004E20F4">
        <w:rPr>
          <w:rFonts w:cs="Times New Roman"/>
          <w:color w:val="000000"/>
        </w:rPr>
        <w:t xml:space="preserve">Tuo atveju, jei </w:t>
      </w:r>
      <w:r w:rsidRPr="004E20F4">
        <w:rPr>
          <w:rFonts w:cs="Times New Roman"/>
          <w:b/>
          <w:color w:val="000000"/>
        </w:rPr>
        <w:t>PIRKĖJAS</w:t>
      </w:r>
      <w:r w:rsidRPr="004E20F4">
        <w:rPr>
          <w:rFonts w:cs="Times New Roman"/>
          <w:color w:val="000000"/>
        </w:rPr>
        <w:t xml:space="preserve"> neįvykdo prievolės sumokėti visą Turto kainą per šioje sutartyje nustatytus terminus, t. y. </w:t>
      </w:r>
      <w:r w:rsidRPr="004E20F4">
        <w:rPr>
          <w:rFonts w:cs="Times New Roman"/>
          <w:b/>
          <w:bCs/>
          <w:color w:val="000000"/>
        </w:rPr>
        <w:t>PIRKĖJUI</w:t>
      </w:r>
      <w:r w:rsidRPr="004E20F4">
        <w:rPr>
          <w:rFonts w:cs="Times New Roman"/>
          <w:color w:val="000000"/>
        </w:rPr>
        <w:t xml:space="preserve"> nesumokėjus likusios Turto kainos dalies šios Sutarties 3.2.2 punkte nustatytais terminais ir tvarka, </w:t>
      </w:r>
      <w:r w:rsidRPr="004E20F4">
        <w:rPr>
          <w:rFonts w:cs="Times New Roman"/>
          <w:b/>
          <w:color w:val="000000"/>
        </w:rPr>
        <w:t>PARDAVĖJAS</w:t>
      </w:r>
      <w:r w:rsidRPr="004E20F4">
        <w:rPr>
          <w:rFonts w:cs="Times New Roman"/>
          <w:color w:val="000000"/>
        </w:rPr>
        <w:t xml:space="preserve"> turi teisę reikalauti, kad </w:t>
      </w:r>
      <w:r w:rsidRPr="004E20F4">
        <w:rPr>
          <w:rFonts w:cs="Times New Roman"/>
          <w:b/>
          <w:color w:val="000000"/>
        </w:rPr>
        <w:t>PIRKĖJAS</w:t>
      </w:r>
      <w:r w:rsidRPr="004E20F4">
        <w:rPr>
          <w:rFonts w:cs="Times New Roman"/>
          <w:color w:val="000000"/>
        </w:rPr>
        <w:t xml:space="preserve"> per </w:t>
      </w:r>
      <w:r w:rsidRPr="004E20F4">
        <w:rPr>
          <w:rFonts w:cs="Times New Roman"/>
          <w:b/>
          <w:color w:val="000000"/>
        </w:rPr>
        <w:t>PARDAVĖJO</w:t>
      </w:r>
      <w:r w:rsidRPr="004E20F4">
        <w:rPr>
          <w:rFonts w:cs="Times New Roman"/>
          <w:color w:val="000000"/>
        </w:rPr>
        <w:t xml:space="preserve"> nustatytą papildomą 10 (dešimties) darbo dienų terminą sumokėtų nesumokėtą Turto kainą, taip pat ir šios Sutarties 9.2 punkte nustatyto dydžio delspinigius nuo laiku nesumokėtos Turto kainos dalies už kiekvieną uždelstą dieną. Nustatyto papildomo termino metu </w:t>
      </w:r>
      <w:r w:rsidRPr="004E20F4">
        <w:rPr>
          <w:rFonts w:cs="Times New Roman"/>
          <w:b/>
          <w:color w:val="000000"/>
        </w:rPr>
        <w:t>PARDAVĖJAS</w:t>
      </w:r>
      <w:r w:rsidRPr="004E20F4">
        <w:rPr>
          <w:rFonts w:cs="Times New Roman"/>
          <w:color w:val="000000"/>
        </w:rPr>
        <w:t xml:space="preserve"> turi teisę sustabdyti savo prievolių pagal šią Sutartį vykdymą. </w:t>
      </w:r>
      <w:r w:rsidRPr="004E20F4">
        <w:rPr>
          <w:rFonts w:cs="Times New Roman"/>
          <w:b/>
          <w:color w:val="000000"/>
        </w:rPr>
        <w:t>PIRKĖJUI</w:t>
      </w:r>
      <w:r w:rsidRPr="004E20F4">
        <w:rPr>
          <w:rFonts w:cs="Times New Roman"/>
          <w:color w:val="000000"/>
        </w:rPr>
        <w:t xml:space="preserve"> neįvykdžius prievolės sumokėti visą Turto kainą per papildomą terminą (tai Šalių susitarimu laikoma </w:t>
      </w:r>
      <w:r w:rsidRPr="004E20F4">
        <w:rPr>
          <w:rFonts w:cs="Times New Roman"/>
          <w:b/>
          <w:color w:val="000000"/>
        </w:rPr>
        <w:t>esminiu šios Sutarties pažeidimu</w:t>
      </w:r>
      <w:r w:rsidRPr="004E20F4">
        <w:rPr>
          <w:rFonts w:cs="Times New Roman"/>
          <w:color w:val="000000"/>
        </w:rPr>
        <w:t xml:space="preserve">), </w:t>
      </w:r>
      <w:r w:rsidRPr="004E20F4">
        <w:rPr>
          <w:rFonts w:cs="Times New Roman"/>
          <w:b/>
          <w:caps/>
          <w:color w:val="000000"/>
          <w:kern w:val="24"/>
        </w:rPr>
        <w:t>Pardavėjas</w:t>
      </w:r>
      <w:r w:rsidRPr="004E20F4">
        <w:rPr>
          <w:rFonts w:cs="Times New Roman"/>
          <w:color w:val="000000"/>
        </w:rPr>
        <w:t xml:space="preserve"> turi teisę vienašališkai (nesikreipiant į teismą) nutraukti šią Sutartį dėl esminio jos pažeidimo laikantis žemiau nurodytos tvarkos:</w:t>
      </w:r>
    </w:p>
    <w:p w14:paraId="2EE8F476" w14:textId="77777777" w:rsidR="0009276D" w:rsidRPr="0009276D" w:rsidRDefault="0009276D" w:rsidP="0009276D">
      <w:pPr>
        <w:tabs>
          <w:tab w:val="num" w:pos="2062"/>
        </w:tabs>
        <w:ind w:right="-65" w:firstLine="709"/>
        <w:jc w:val="both"/>
        <w:rPr>
          <w:rFonts w:cs="Times New Roman"/>
          <w:color w:val="000000"/>
        </w:rPr>
      </w:pPr>
      <w:r w:rsidRPr="0009276D">
        <w:rPr>
          <w:rFonts w:cs="Times New Roman"/>
          <w:color w:val="000000"/>
        </w:rPr>
        <w:t xml:space="preserve">8.1.1. </w:t>
      </w:r>
      <w:r w:rsidRPr="00155468">
        <w:rPr>
          <w:rFonts w:cs="Times New Roman"/>
          <w:b/>
          <w:bCs/>
          <w:color w:val="000000"/>
        </w:rPr>
        <w:t>PARDAVĖJAS</w:t>
      </w:r>
      <w:r w:rsidRPr="0009276D">
        <w:rPr>
          <w:rFonts w:cs="Times New Roman"/>
          <w:color w:val="000000"/>
        </w:rPr>
        <w:t xml:space="preserve"> pateikia šią Sutartį patvirtinusio notaro biuro notarui pareiškimą, kad </w:t>
      </w:r>
      <w:r w:rsidRPr="00155468">
        <w:rPr>
          <w:rFonts w:cs="Times New Roman"/>
          <w:b/>
          <w:bCs/>
          <w:color w:val="000000"/>
        </w:rPr>
        <w:t>PIRKĖJAS</w:t>
      </w:r>
      <w:r w:rsidRPr="0009276D">
        <w:rPr>
          <w:rFonts w:cs="Times New Roman"/>
          <w:color w:val="000000"/>
        </w:rPr>
        <w:t xml:space="preserve"> nesumokėjo visos Turto kainos (bet kurios Turto kainos dalies) pagal šią Sutartį, banko, kuriame </w:t>
      </w:r>
      <w:r w:rsidRPr="00155468">
        <w:rPr>
          <w:rFonts w:cs="Times New Roman"/>
          <w:b/>
          <w:bCs/>
          <w:color w:val="000000"/>
        </w:rPr>
        <w:t>PARDAVĖJAS</w:t>
      </w:r>
      <w:r w:rsidRPr="0009276D">
        <w:rPr>
          <w:rFonts w:cs="Times New Roman"/>
          <w:color w:val="000000"/>
        </w:rPr>
        <w:t xml:space="preserve"> turi Sutarties 3.2.2 papunktyje nurodytą sąskaitą, pažymą, patvirtinančią, kad </w:t>
      </w:r>
      <w:r w:rsidRPr="00155468">
        <w:rPr>
          <w:rFonts w:cs="Times New Roman"/>
          <w:b/>
          <w:bCs/>
          <w:color w:val="000000"/>
        </w:rPr>
        <w:t>PIRKĖJAS</w:t>
      </w:r>
      <w:r w:rsidRPr="0009276D">
        <w:rPr>
          <w:rFonts w:cs="Times New Roman"/>
          <w:color w:val="000000"/>
        </w:rPr>
        <w:t xml:space="preserve"> nesumokėjo bet kurios Turto kainos dalies, bei </w:t>
      </w:r>
      <w:r w:rsidRPr="00155468">
        <w:rPr>
          <w:rFonts w:cs="Times New Roman"/>
          <w:b/>
          <w:bCs/>
          <w:color w:val="000000"/>
        </w:rPr>
        <w:t>PARDAVĖJO</w:t>
      </w:r>
      <w:r w:rsidRPr="0009276D">
        <w:rPr>
          <w:rFonts w:cs="Times New Roman"/>
          <w:color w:val="000000"/>
        </w:rPr>
        <w:t xml:space="preserve"> sąskaitos išrašo kopiją, patvirtintą </w:t>
      </w:r>
      <w:r w:rsidRPr="00155468">
        <w:rPr>
          <w:rFonts w:cs="Times New Roman"/>
          <w:b/>
          <w:bCs/>
          <w:color w:val="000000"/>
        </w:rPr>
        <w:t>PARDAVĖJO</w:t>
      </w:r>
      <w:r w:rsidRPr="0009276D">
        <w:rPr>
          <w:rFonts w:cs="Times New Roman"/>
          <w:color w:val="000000"/>
        </w:rPr>
        <w:t xml:space="preserve"> antspaudu, įrodančią, kad </w:t>
      </w:r>
      <w:r w:rsidRPr="00155468">
        <w:rPr>
          <w:rFonts w:cs="Times New Roman"/>
          <w:b/>
          <w:bCs/>
          <w:color w:val="000000"/>
        </w:rPr>
        <w:t>PARDAVĖJAS</w:t>
      </w:r>
      <w:r w:rsidRPr="0009276D">
        <w:rPr>
          <w:rFonts w:cs="Times New Roman"/>
          <w:color w:val="000000"/>
        </w:rPr>
        <w:t xml:space="preserve"> grąžino </w:t>
      </w:r>
      <w:r w:rsidRPr="00155468">
        <w:rPr>
          <w:rFonts w:cs="Times New Roman"/>
          <w:b/>
          <w:bCs/>
          <w:color w:val="000000"/>
        </w:rPr>
        <w:t>PIRKĖJUI</w:t>
      </w:r>
      <w:r w:rsidRPr="0009276D">
        <w:rPr>
          <w:rFonts w:cs="Times New Roman"/>
          <w:color w:val="000000"/>
        </w:rPr>
        <w:t xml:space="preserve"> iš </w:t>
      </w:r>
      <w:r w:rsidRPr="00155468">
        <w:rPr>
          <w:rFonts w:cs="Times New Roman"/>
          <w:b/>
          <w:bCs/>
          <w:color w:val="000000"/>
        </w:rPr>
        <w:t xml:space="preserve">PIRKĖJO </w:t>
      </w:r>
      <w:r w:rsidRPr="0009276D">
        <w:rPr>
          <w:rFonts w:cs="Times New Roman"/>
          <w:color w:val="000000"/>
        </w:rPr>
        <w:lastRenderedPageBreak/>
        <w:t>pagal šią Sutartį gautas sumas (jei tokių buvo), atskaitęs pagal šią Sutartį leistinas atskaityti netesybas (baudą);</w:t>
      </w:r>
    </w:p>
    <w:p w14:paraId="52C4E2C7" w14:textId="77777777" w:rsidR="0009276D" w:rsidRDefault="0009276D" w:rsidP="0009276D">
      <w:pPr>
        <w:tabs>
          <w:tab w:val="num" w:pos="2062"/>
        </w:tabs>
        <w:ind w:right="-65" w:firstLine="709"/>
        <w:jc w:val="both"/>
        <w:rPr>
          <w:rFonts w:cs="Times New Roman"/>
          <w:color w:val="000000"/>
        </w:rPr>
      </w:pPr>
      <w:r w:rsidRPr="0009276D">
        <w:rPr>
          <w:rFonts w:cs="Times New Roman"/>
          <w:color w:val="000000"/>
        </w:rPr>
        <w:t xml:space="preserve">8.1.2. Šios Sutarties 8.1.1 punkte nurodytų </w:t>
      </w:r>
      <w:r w:rsidRPr="00155468">
        <w:rPr>
          <w:rFonts w:cs="Times New Roman"/>
          <w:b/>
          <w:bCs/>
          <w:color w:val="000000"/>
        </w:rPr>
        <w:t>PARDAVĖJO</w:t>
      </w:r>
      <w:r w:rsidRPr="0009276D">
        <w:rPr>
          <w:rFonts w:cs="Times New Roman"/>
          <w:color w:val="000000"/>
        </w:rPr>
        <w:t xml:space="preserve"> pareiškimo, banko, kuriame </w:t>
      </w:r>
      <w:r w:rsidRPr="00155468">
        <w:rPr>
          <w:rFonts w:cs="Times New Roman"/>
          <w:b/>
          <w:bCs/>
          <w:color w:val="000000"/>
        </w:rPr>
        <w:t>PARDAVĖJAS</w:t>
      </w:r>
      <w:r w:rsidRPr="0009276D">
        <w:rPr>
          <w:rFonts w:cs="Times New Roman"/>
          <w:color w:val="000000"/>
        </w:rPr>
        <w:t xml:space="preserve"> turi Sutarties 3.2.2 papunktyje nurodytą sąskaitą, pažymos bei sąskaitos išrašo kopijos, patvirtintos</w:t>
      </w:r>
      <w:r w:rsidRPr="00155468">
        <w:rPr>
          <w:rFonts w:cs="Times New Roman"/>
          <w:b/>
          <w:bCs/>
          <w:color w:val="000000"/>
        </w:rPr>
        <w:t xml:space="preserve"> PARDAVĖJO</w:t>
      </w:r>
      <w:r w:rsidRPr="0009276D">
        <w:rPr>
          <w:rFonts w:cs="Times New Roman"/>
          <w:color w:val="000000"/>
        </w:rPr>
        <w:t xml:space="preserve"> antspaudu, įrodančios, kad </w:t>
      </w:r>
      <w:r w:rsidRPr="00BC0AA8">
        <w:rPr>
          <w:rFonts w:cs="Times New Roman"/>
          <w:b/>
          <w:bCs/>
          <w:color w:val="000000"/>
        </w:rPr>
        <w:t>PARDAVĖJAS</w:t>
      </w:r>
      <w:r w:rsidRPr="0009276D">
        <w:rPr>
          <w:rFonts w:cs="Times New Roman"/>
          <w:color w:val="000000"/>
        </w:rPr>
        <w:t xml:space="preserve"> grąžino </w:t>
      </w:r>
      <w:r w:rsidRPr="00BC0AA8">
        <w:rPr>
          <w:rFonts w:cs="Times New Roman"/>
          <w:b/>
          <w:bCs/>
          <w:color w:val="000000"/>
        </w:rPr>
        <w:t>PIRKĖJUI</w:t>
      </w:r>
      <w:r w:rsidRPr="0009276D">
        <w:rPr>
          <w:rFonts w:cs="Times New Roman"/>
          <w:color w:val="000000"/>
        </w:rPr>
        <w:t xml:space="preserve"> iš </w:t>
      </w:r>
      <w:r w:rsidRPr="00BC0AA8">
        <w:rPr>
          <w:rFonts w:cs="Times New Roman"/>
          <w:b/>
          <w:bCs/>
          <w:color w:val="000000"/>
        </w:rPr>
        <w:t xml:space="preserve">PIRKĖJO </w:t>
      </w:r>
      <w:r w:rsidRPr="0009276D">
        <w:rPr>
          <w:rFonts w:cs="Times New Roman"/>
          <w:color w:val="000000"/>
        </w:rPr>
        <w:t xml:space="preserve">pagal šią Sutartį gautas sumas (jei tokių buvo), atskaitęs pagal šią Sutartį leistinas atskaityti netesybas (baudą), pagrindu </w:t>
      </w:r>
      <w:r w:rsidRPr="00155468">
        <w:rPr>
          <w:rFonts w:cs="Times New Roman"/>
          <w:b/>
          <w:bCs/>
          <w:color w:val="000000"/>
        </w:rPr>
        <w:t>PARDAVĖJAS</w:t>
      </w:r>
      <w:r w:rsidRPr="0009276D">
        <w:rPr>
          <w:rFonts w:cs="Times New Roman"/>
          <w:color w:val="000000"/>
        </w:rPr>
        <w:t xml:space="preserve"> pateikia prašymą šią Sutartį patvirtinusiam notaro biuro notarui persiųsti </w:t>
      </w:r>
      <w:r w:rsidRPr="00155468">
        <w:rPr>
          <w:rFonts w:cs="Times New Roman"/>
          <w:b/>
          <w:bCs/>
          <w:color w:val="000000"/>
        </w:rPr>
        <w:t xml:space="preserve">PIRKĖJUI </w:t>
      </w:r>
      <w:r w:rsidRPr="0009276D">
        <w:rPr>
          <w:rFonts w:cs="Times New Roman"/>
          <w:color w:val="000000"/>
        </w:rPr>
        <w:t xml:space="preserve">pranešimą apie šios Sutarties vienašališką nutraukimą dėl esminio jos pažeidimo, kuriame nurodoma, kad Sutartis bus laikoma vienašališkai nutraukta po 5 (penkių) darbo dienų nuo </w:t>
      </w:r>
      <w:r w:rsidRPr="00155468">
        <w:rPr>
          <w:rFonts w:cs="Times New Roman"/>
          <w:b/>
          <w:bCs/>
          <w:color w:val="000000"/>
        </w:rPr>
        <w:t>PIRKĖJO</w:t>
      </w:r>
      <w:r w:rsidRPr="0009276D">
        <w:rPr>
          <w:rFonts w:cs="Times New Roman"/>
          <w:color w:val="000000"/>
        </w:rPr>
        <w:t xml:space="preserve"> šio pranešimo gavimo dienos (Šalys susitaria, kad pranešimo gavimo diena yra laikoma trečioji darbo diena po pranešimo išsiuntimo dienos) ir šią Sutartį patvirtinusio notaro biuro notaras patvirtins</w:t>
      </w:r>
      <w:r w:rsidRPr="00155468">
        <w:rPr>
          <w:rFonts w:cs="Times New Roman"/>
          <w:b/>
          <w:bCs/>
          <w:color w:val="000000"/>
        </w:rPr>
        <w:t xml:space="preserve"> PARDAVĖJO </w:t>
      </w:r>
      <w:r w:rsidRPr="0009276D">
        <w:rPr>
          <w:rFonts w:cs="Times New Roman"/>
          <w:color w:val="000000"/>
        </w:rPr>
        <w:t xml:space="preserve">vienašalį sandorį dėl vienašališko Sutarties nutraukimo dėl esminio jos pažeidimo. Šalys besąlygiškai susitaria, kad notarui patvirtinus šiame papunktyje nurodytą </w:t>
      </w:r>
      <w:r w:rsidRPr="00155468">
        <w:rPr>
          <w:rFonts w:cs="Times New Roman"/>
          <w:b/>
          <w:bCs/>
          <w:color w:val="000000"/>
        </w:rPr>
        <w:t>PARDAVĖJO</w:t>
      </w:r>
      <w:r w:rsidRPr="0009276D">
        <w:rPr>
          <w:rFonts w:cs="Times New Roman"/>
          <w:color w:val="000000"/>
        </w:rPr>
        <w:t xml:space="preserve"> vienašalį sandorį dėl vienašališko Sutarties nutraukimo, laikoma, kad ši Sutartis yra </w:t>
      </w:r>
      <w:r w:rsidRPr="00155468">
        <w:rPr>
          <w:rFonts w:cs="Times New Roman"/>
          <w:b/>
          <w:bCs/>
          <w:color w:val="000000"/>
        </w:rPr>
        <w:t>PARDAVĖJO</w:t>
      </w:r>
      <w:r w:rsidRPr="0009276D">
        <w:rPr>
          <w:rFonts w:cs="Times New Roman"/>
          <w:color w:val="000000"/>
        </w:rPr>
        <w:t xml:space="preserve"> vienašališkai nutraukta dėl esminio jos pažeidimo dėl </w:t>
      </w:r>
      <w:r w:rsidRPr="00BC0AA8">
        <w:rPr>
          <w:rFonts w:cs="Times New Roman"/>
          <w:b/>
          <w:bCs/>
          <w:color w:val="000000"/>
        </w:rPr>
        <w:t xml:space="preserve">PIRKĖJO </w:t>
      </w:r>
      <w:r w:rsidRPr="0009276D">
        <w:rPr>
          <w:rFonts w:cs="Times New Roman"/>
          <w:color w:val="000000"/>
        </w:rPr>
        <w:t>kaltės;</w:t>
      </w:r>
    </w:p>
    <w:p w14:paraId="4D71EAD0" w14:textId="592A9C8E" w:rsidR="004E20F4" w:rsidRPr="004E20F4" w:rsidRDefault="004E20F4" w:rsidP="0009276D">
      <w:pPr>
        <w:tabs>
          <w:tab w:val="num" w:pos="2062"/>
        </w:tabs>
        <w:ind w:right="-65" w:firstLine="709"/>
        <w:jc w:val="both"/>
        <w:rPr>
          <w:rFonts w:cs="Times New Roman"/>
          <w:color w:val="000000"/>
        </w:rPr>
      </w:pPr>
      <w:r w:rsidRPr="004E20F4">
        <w:rPr>
          <w:rFonts w:cs="Times New Roman"/>
          <w:color w:val="000000"/>
        </w:rPr>
        <w:t xml:space="preserve">8.1.3. Notaro patvirtintas Sutarties 8.1.2 papunktyje nurodytas </w:t>
      </w:r>
      <w:r w:rsidRPr="004E20F4">
        <w:rPr>
          <w:rFonts w:cs="Times New Roman"/>
          <w:b/>
          <w:color w:val="000000"/>
        </w:rPr>
        <w:t>PARDAVĖJO</w:t>
      </w:r>
      <w:r w:rsidRPr="004E20F4">
        <w:rPr>
          <w:rFonts w:cs="Times New Roman"/>
          <w:color w:val="000000"/>
        </w:rPr>
        <w:t xml:space="preserve"> vienašalis sandoris dėl vienašališko Sutarties nutraukimo dėl esminio jos pažeidimo yra pagrindas išregistruoti bet kokius įrašus (juridinius faktus, daiktines teises, žymas ir kt.) Nekilnojamojo turto registre apie šios Sutarties sudarymą. Šį sandorį </w:t>
      </w:r>
      <w:r w:rsidRPr="004E20F4">
        <w:rPr>
          <w:rFonts w:cs="Times New Roman"/>
          <w:b/>
          <w:color w:val="000000"/>
        </w:rPr>
        <w:t>PARDAVĖJAS</w:t>
      </w:r>
      <w:r w:rsidRPr="004E20F4">
        <w:rPr>
          <w:rFonts w:cs="Times New Roman"/>
          <w:color w:val="000000"/>
        </w:rPr>
        <w:t xml:space="preserve"> pateikia registruoti Nekilnojamojo turto registrui, kurio tvarkytojas yra valstybės įmonė Registrų centras, kartu su prašymu išregistruoti visus (bet kuriuos) šios Sutarties pagrindu įregistruotus įrašus (juridinius faktus, žymas ir kt.), įskaitant, bet neapsiribojant ir notaro pranešimą apie šios Sutarties sudarymą;</w:t>
      </w:r>
    </w:p>
    <w:p w14:paraId="264A1C29" w14:textId="77777777" w:rsidR="004E20F4" w:rsidRPr="004E20F4" w:rsidRDefault="004E20F4" w:rsidP="004E20F4">
      <w:pPr>
        <w:ind w:right="-65" w:firstLine="709"/>
        <w:jc w:val="both"/>
        <w:rPr>
          <w:rFonts w:cs="Times New Roman"/>
          <w:b/>
        </w:rPr>
      </w:pPr>
      <w:r w:rsidRPr="004E20F4">
        <w:rPr>
          <w:rFonts w:cs="Times New Roman"/>
          <w:color w:val="000000"/>
        </w:rPr>
        <w:t xml:space="preserve">8.1.4. </w:t>
      </w:r>
      <w:r w:rsidRPr="004E20F4">
        <w:rPr>
          <w:rFonts w:cs="Times New Roman"/>
        </w:rPr>
        <w:t xml:space="preserve">Tuo atveju, jeigu </w:t>
      </w:r>
      <w:r w:rsidRPr="004E20F4">
        <w:rPr>
          <w:rFonts w:cs="Times New Roman"/>
          <w:b/>
        </w:rPr>
        <w:t>PIRKĖJAS</w:t>
      </w:r>
      <w:r w:rsidRPr="004E20F4">
        <w:rPr>
          <w:rFonts w:cs="Times New Roman"/>
        </w:rPr>
        <w:t xml:space="preserve"> nesutinka su </w:t>
      </w:r>
      <w:r w:rsidRPr="004E20F4">
        <w:rPr>
          <w:rFonts w:cs="Times New Roman"/>
          <w:b/>
        </w:rPr>
        <w:t>PARDAVĖJO</w:t>
      </w:r>
      <w:r w:rsidRPr="004E20F4">
        <w:rPr>
          <w:rFonts w:cs="Times New Roman"/>
        </w:rPr>
        <w:t xml:space="preserve"> šios Sutarties vienašališku nutraukimu, Šalių ginčas dėl restitucijos sprendžiamas teisme</w:t>
      </w:r>
      <w:r w:rsidRPr="004E20F4">
        <w:rPr>
          <w:rFonts w:cs="Times New Roman"/>
          <w:color w:val="000000"/>
        </w:rPr>
        <w:t>.</w:t>
      </w:r>
    </w:p>
    <w:p w14:paraId="04270845" w14:textId="77777777" w:rsidR="004E20F4" w:rsidRPr="004E20F4" w:rsidRDefault="004E20F4" w:rsidP="004E20F4">
      <w:pPr>
        <w:ind w:right="-65" w:firstLine="709"/>
        <w:jc w:val="both"/>
        <w:rPr>
          <w:rFonts w:cs="Times New Roman"/>
          <w:b/>
        </w:rPr>
      </w:pPr>
    </w:p>
    <w:p w14:paraId="6874FB75" w14:textId="77777777" w:rsidR="004E20F4" w:rsidRPr="004E20F4" w:rsidRDefault="004E20F4" w:rsidP="004E20F4">
      <w:pPr>
        <w:ind w:right="-65"/>
        <w:jc w:val="center"/>
        <w:rPr>
          <w:rFonts w:cs="Times New Roman"/>
        </w:rPr>
      </w:pPr>
      <w:r w:rsidRPr="004E20F4">
        <w:rPr>
          <w:rFonts w:cs="Times New Roman"/>
          <w:b/>
        </w:rPr>
        <w:t>9. ŠALIŲ ATSAKOMYBĖ</w:t>
      </w:r>
    </w:p>
    <w:p w14:paraId="6ADFA0C7" w14:textId="77777777" w:rsidR="004E20F4" w:rsidRPr="004E20F4" w:rsidRDefault="004E20F4" w:rsidP="004E20F4">
      <w:pPr>
        <w:ind w:right="-65" w:firstLine="709"/>
        <w:jc w:val="both"/>
        <w:rPr>
          <w:rFonts w:cs="Times New Roman"/>
        </w:rPr>
      </w:pPr>
    </w:p>
    <w:p w14:paraId="2027D400" w14:textId="77777777" w:rsidR="004E20F4" w:rsidRPr="004E20F4" w:rsidRDefault="004E20F4" w:rsidP="004E20F4">
      <w:pPr>
        <w:ind w:right="-65" w:firstLine="709"/>
        <w:jc w:val="both"/>
        <w:rPr>
          <w:rFonts w:cs="Times New Roman"/>
        </w:rPr>
      </w:pPr>
      <w:r w:rsidRPr="004E20F4">
        <w:rPr>
          <w:rFonts w:cs="Times New Roman"/>
        </w:rPr>
        <w:t xml:space="preserve">9.1. Šalių atsakomybė už šios Sutarties nevykdymą arba netinkamą vykdymą nustatoma pagal Lietuvos Respublikos įstatymus, jeigu, įstatymams leidžiant, šioje Sutartyje nenustatyta kitaip. </w:t>
      </w:r>
    </w:p>
    <w:p w14:paraId="32FCD872" w14:textId="3B7EF53F" w:rsidR="004E20F4" w:rsidRPr="004E20F4" w:rsidRDefault="004E20F4" w:rsidP="004E20F4">
      <w:pPr>
        <w:tabs>
          <w:tab w:val="left" w:pos="1173"/>
        </w:tabs>
        <w:ind w:right="-65" w:firstLine="709"/>
        <w:jc w:val="both"/>
        <w:rPr>
          <w:rFonts w:cs="Times New Roman"/>
        </w:rPr>
      </w:pPr>
      <w:r w:rsidRPr="004E20F4">
        <w:rPr>
          <w:rFonts w:cs="Times New Roman"/>
        </w:rPr>
        <w:t xml:space="preserve">9.2. </w:t>
      </w:r>
      <w:r w:rsidRPr="004E20F4">
        <w:rPr>
          <w:rFonts w:cs="Times New Roman"/>
          <w:b/>
        </w:rPr>
        <w:t>PIRKĖJUI</w:t>
      </w:r>
      <w:r w:rsidRPr="004E20F4">
        <w:rPr>
          <w:rFonts w:cs="Times New Roman"/>
        </w:rPr>
        <w:t xml:space="preserve"> šioje Sutartyje nustatytais terminais nesumokėjus Turto kainos, </w:t>
      </w:r>
      <w:r w:rsidRPr="004E20F4">
        <w:rPr>
          <w:rFonts w:cs="Times New Roman"/>
          <w:b/>
        </w:rPr>
        <w:t>PIRKĖJAS</w:t>
      </w:r>
      <w:r w:rsidRPr="004E20F4">
        <w:rPr>
          <w:rFonts w:cs="Times New Roman"/>
        </w:rPr>
        <w:t xml:space="preserve"> moka </w:t>
      </w:r>
      <w:r w:rsidRPr="004E20F4">
        <w:rPr>
          <w:rFonts w:cs="Times New Roman"/>
          <w:b/>
        </w:rPr>
        <w:t>PARDAVĖJUI</w:t>
      </w:r>
      <w:r w:rsidRPr="004E20F4">
        <w:rPr>
          <w:rFonts w:cs="Times New Roman"/>
        </w:rPr>
        <w:t xml:space="preserve"> 0,1 proc. (vienos dešimtosios procento) dydžio delspinigius nuo laiku nesumokėtos sumos už kiekvieną pavėluotą dieną iki galutinio atsiskaitymo į </w:t>
      </w:r>
      <w:r w:rsidRPr="004E20F4">
        <w:rPr>
          <w:rFonts w:cs="Times New Roman"/>
          <w:b/>
          <w:bCs/>
        </w:rPr>
        <w:t>PARDAVĖJO</w:t>
      </w:r>
      <w:r w:rsidRPr="004E20F4">
        <w:rPr>
          <w:rFonts w:cs="Times New Roman"/>
        </w:rPr>
        <w:t xml:space="preserve"> nurodytą sąskaitą Nr. LT</w:t>
      </w:r>
      <w:r w:rsidR="00991EBB">
        <w:rPr>
          <w:rFonts w:cs="Times New Roman"/>
        </w:rPr>
        <w:t>XX</w:t>
      </w:r>
      <w:r w:rsidRPr="004E20F4">
        <w:rPr>
          <w:rFonts w:cs="Times New Roman"/>
        </w:rPr>
        <w:t xml:space="preserve"> </w:t>
      </w:r>
      <w:r w:rsidR="00991EBB">
        <w:rPr>
          <w:rFonts w:cs="Times New Roman"/>
        </w:rPr>
        <w:t>XXXX</w:t>
      </w:r>
      <w:r w:rsidRPr="004E20F4">
        <w:rPr>
          <w:rFonts w:cs="Times New Roman"/>
        </w:rPr>
        <w:t xml:space="preserve"> </w:t>
      </w:r>
      <w:proofErr w:type="spellStart"/>
      <w:r w:rsidR="00991EBB">
        <w:rPr>
          <w:rFonts w:cs="Times New Roman"/>
        </w:rPr>
        <w:t>XXXX</w:t>
      </w:r>
      <w:proofErr w:type="spellEnd"/>
      <w:r w:rsidRPr="004E20F4">
        <w:rPr>
          <w:rFonts w:cs="Times New Roman"/>
        </w:rPr>
        <w:t xml:space="preserve"> </w:t>
      </w:r>
      <w:proofErr w:type="spellStart"/>
      <w:r w:rsidR="00991EBB">
        <w:rPr>
          <w:rFonts w:cs="Times New Roman"/>
        </w:rPr>
        <w:t>XXXX</w:t>
      </w:r>
      <w:proofErr w:type="spellEnd"/>
      <w:r w:rsidR="00991EBB" w:rsidRPr="004E20F4">
        <w:rPr>
          <w:rFonts w:cs="Times New Roman"/>
        </w:rPr>
        <w:t xml:space="preserve"> </w:t>
      </w:r>
      <w:proofErr w:type="spellStart"/>
      <w:r w:rsidR="00991EBB">
        <w:rPr>
          <w:rFonts w:cs="Times New Roman"/>
        </w:rPr>
        <w:t>XXXX</w:t>
      </w:r>
      <w:proofErr w:type="spellEnd"/>
      <w:r w:rsidRPr="004E20F4">
        <w:rPr>
          <w:rFonts w:cs="Times New Roman"/>
        </w:rPr>
        <w:t>, esančią AB SEB banke.</w:t>
      </w:r>
    </w:p>
    <w:p w14:paraId="29085C17" w14:textId="77777777" w:rsidR="004E20F4" w:rsidRPr="004E20F4" w:rsidRDefault="004E20F4" w:rsidP="004E20F4">
      <w:pPr>
        <w:ind w:right="-65" w:firstLine="709"/>
        <w:jc w:val="both"/>
        <w:rPr>
          <w:rFonts w:cs="Times New Roman"/>
          <w:iCs/>
          <w:color w:val="222222"/>
          <w:shd w:val="clear" w:color="auto" w:fill="FFFFFF"/>
        </w:rPr>
      </w:pPr>
      <w:r w:rsidRPr="004E20F4">
        <w:rPr>
          <w:rFonts w:cs="Times New Roman"/>
        </w:rPr>
        <w:t xml:space="preserve">9.3.  </w:t>
      </w:r>
      <w:r w:rsidRPr="004E20F4">
        <w:rPr>
          <w:rFonts w:cs="Times New Roman"/>
          <w:iCs/>
          <w:color w:val="222222"/>
          <w:shd w:val="clear" w:color="auto" w:fill="FFFFFF"/>
        </w:rPr>
        <w:t>Nutraukus šią Sutartį dėl to, kad </w:t>
      </w:r>
      <w:r w:rsidRPr="004E20F4">
        <w:rPr>
          <w:rFonts w:cs="Times New Roman"/>
          <w:b/>
          <w:bCs/>
          <w:iCs/>
          <w:color w:val="222222"/>
          <w:shd w:val="clear" w:color="auto" w:fill="FFFFFF"/>
        </w:rPr>
        <w:t>PIRKĖJAS </w:t>
      </w:r>
      <w:r w:rsidRPr="004E20F4">
        <w:rPr>
          <w:rFonts w:cs="Times New Roman"/>
          <w:iCs/>
          <w:color w:val="222222"/>
          <w:shd w:val="clear" w:color="auto" w:fill="FFFFFF"/>
        </w:rPr>
        <w:t>nesumokėjo šioje Sutartyje nustatyta tvarka už įsigytą Turtą, iš </w:t>
      </w:r>
      <w:r w:rsidRPr="004E20F4">
        <w:rPr>
          <w:rFonts w:cs="Times New Roman"/>
          <w:b/>
          <w:bCs/>
          <w:iCs/>
          <w:color w:val="222222"/>
          <w:shd w:val="clear" w:color="auto" w:fill="FFFFFF"/>
        </w:rPr>
        <w:t>PIRKĖJO </w:t>
      </w:r>
      <w:r w:rsidRPr="004E20F4">
        <w:rPr>
          <w:rFonts w:cs="Times New Roman"/>
          <w:iCs/>
          <w:color w:val="222222"/>
          <w:shd w:val="clear" w:color="auto" w:fill="FFFFFF"/>
        </w:rPr>
        <w:t xml:space="preserve">atskaitomi už Sutarties nutraukimą dėl </w:t>
      </w:r>
      <w:r w:rsidRPr="004E20F4">
        <w:rPr>
          <w:rFonts w:cs="Times New Roman"/>
          <w:b/>
          <w:bCs/>
          <w:iCs/>
          <w:color w:val="222222"/>
          <w:shd w:val="clear" w:color="auto" w:fill="FFFFFF"/>
        </w:rPr>
        <w:t>PIRKĖJO </w:t>
      </w:r>
      <w:r w:rsidRPr="004E20F4">
        <w:rPr>
          <w:rFonts w:cs="Times New Roman"/>
          <w:iCs/>
          <w:color w:val="222222"/>
          <w:shd w:val="clear" w:color="auto" w:fill="FFFFFF"/>
        </w:rPr>
        <w:t>kaltės </w:t>
      </w:r>
      <w:r w:rsidRPr="004E20F4">
        <w:rPr>
          <w:rFonts w:cs="Times New Roman"/>
          <w:b/>
          <w:bCs/>
          <w:iCs/>
          <w:color w:val="222222"/>
          <w:shd w:val="clear" w:color="auto" w:fill="FFFFFF"/>
        </w:rPr>
        <w:t>PIRKĖJO </w:t>
      </w:r>
      <w:r w:rsidRPr="004E20F4">
        <w:rPr>
          <w:rFonts w:cs="Times New Roman"/>
          <w:iCs/>
          <w:color w:val="222222"/>
          <w:shd w:val="clear" w:color="auto" w:fill="FFFFFF"/>
        </w:rPr>
        <w:t>kaip aukciono dalyvio sumokėto garantinio įnašo dydžio bauda ir iki Sutarties nutraukimo priskaičiuoti delspinigiai.</w:t>
      </w:r>
      <w:r w:rsidRPr="004E20F4">
        <w:rPr>
          <w:rFonts w:cs="Times New Roman"/>
          <w:b/>
          <w:bCs/>
          <w:iCs/>
          <w:color w:val="222222"/>
          <w:shd w:val="clear" w:color="auto" w:fill="FFFFFF"/>
        </w:rPr>
        <w:t> </w:t>
      </w:r>
      <w:r w:rsidRPr="004E20F4">
        <w:rPr>
          <w:rFonts w:cs="Times New Roman"/>
          <w:iCs/>
          <w:color w:val="222222"/>
          <w:shd w:val="clear" w:color="auto" w:fill="FFFFFF"/>
        </w:rPr>
        <w:t>Taip pat </w:t>
      </w:r>
      <w:r w:rsidRPr="004E20F4">
        <w:rPr>
          <w:rFonts w:cs="Times New Roman"/>
          <w:b/>
          <w:bCs/>
          <w:iCs/>
          <w:color w:val="222222"/>
          <w:shd w:val="clear" w:color="auto" w:fill="FFFFFF"/>
        </w:rPr>
        <w:t>PARDAVĖJAS</w:t>
      </w:r>
      <w:r w:rsidRPr="004E20F4">
        <w:rPr>
          <w:rFonts w:cs="Times New Roman"/>
          <w:iCs/>
          <w:color w:val="222222"/>
          <w:shd w:val="clear" w:color="auto" w:fill="FFFFFF"/>
        </w:rPr>
        <w:t> turi teisę reikalauti iš </w:t>
      </w:r>
      <w:r w:rsidRPr="004E20F4">
        <w:rPr>
          <w:rFonts w:cs="Times New Roman"/>
          <w:b/>
          <w:bCs/>
          <w:iCs/>
          <w:color w:val="222222"/>
          <w:shd w:val="clear" w:color="auto" w:fill="FFFFFF"/>
        </w:rPr>
        <w:t>PIRKĖJO</w:t>
      </w:r>
      <w:r w:rsidRPr="004E20F4">
        <w:rPr>
          <w:rFonts w:cs="Times New Roman"/>
          <w:iCs/>
          <w:color w:val="222222"/>
          <w:shd w:val="clear" w:color="auto" w:fill="FFFFFF"/>
        </w:rPr>
        <w:t> padengti naujo Turto aukciono rengimo išlaidas ir kainų skirtumą, jeigu naujame aukcione Turtas bus parduotas už mažesnę kainą negu ta, </w:t>
      </w:r>
      <w:r w:rsidRPr="004E20F4">
        <w:rPr>
          <w:rFonts w:cs="Times New Roman"/>
          <w:iCs/>
          <w:color w:val="000000"/>
          <w:shd w:val="clear" w:color="auto" w:fill="FFFFFF"/>
        </w:rPr>
        <w:t>kurią būtų sumokėjęs </w:t>
      </w:r>
      <w:r w:rsidRPr="004E20F4">
        <w:rPr>
          <w:rFonts w:cs="Times New Roman"/>
          <w:b/>
          <w:bCs/>
          <w:iCs/>
          <w:color w:val="000000"/>
          <w:shd w:val="clear" w:color="auto" w:fill="FFFFFF"/>
        </w:rPr>
        <w:t>PIRKĖJAS</w:t>
      </w:r>
      <w:r w:rsidRPr="004E20F4">
        <w:rPr>
          <w:rFonts w:cs="Times New Roman"/>
          <w:iCs/>
          <w:color w:val="000000"/>
          <w:shd w:val="clear" w:color="auto" w:fill="FFFFFF"/>
        </w:rPr>
        <w:t> pagal šią Sutartį.</w:t>
      </w:r>
      <w:r w:rsidRPr="004E20F4">
        <w:rPr>
          <w:rFonts w:cs="Times New Roman"/>
          <w:color w:val="000000"/>
        </w:rPr>
        <w:t xml:space="preserve">  </w:t>
      </w:r>
    </w:p>
    <w:p w14:paraId="40C1AD8E" w14:textId="77777777" w:rsidR="004E20F4" w:rsidRPr="004E20F4" w:rsidRDefault="004E20F4" w:rsidP="004E20F4">
      <w:pPr>
        <w:ind w:right="-65" w:firstLine="709"/>
        <w:jc w:val="both"/>
        <w:rPr>
          <w:rFonts w:cs="Times New Roman"/>
        </w:rPr>
      </w:pPr>
      <w:r w:rsidRPr="004E20F4">
        <w:rPr>
          <w:rFonts w:cs="Times New Roman"/>
        </w:rPr>
        <w:t xml:space="preserve">9.4. Jei </w:t>
      </w:r>
      <w:r w:rsidRPr="004E20F4">
        <w:rPr>
          <w:rFonts w:cs="Times New Roman"/>
          <w:b/>
        </w:rPr>
        <w:t>PIRKĖJAS</w:t>
      </w:r>
      <w:r w:rsidRPr="004E20F4">
        <w:rPr>
          <w:rFonts w:cs="Times New Roman"/>
        </w:rPr>
        <w:t xml:space="preserve"> vengia šioje Sutartyje nustatytu terminu ir tvarka pasirašyti Turto perdavimo-priėmimo aktą, jis moka </w:t>
      </w:r>
      <w:r w:rsidRPr="004E20F4">
        <w:rPr>
          <w:rFonts w:cs="Times New Roman"/>
          <w:b/>
        </w:rPr>
        <w:t>PARDAVĖJUI</w:t>
      </w:r>
      <w:r w:rsidRPr="004E20F4">
        <w:rPr>
          <w:rFonts w:cs="Times New Roman"/>
        </w:rPr>
        <w:t xml:space="preserve"> 0,05 proc. (penkių šimtųjų procento) dydžio delspinigius nuo visos Sutarties 3.1 punkte nurodytos Turto kainos už kiekvieną pavėluotą dieną iki Turto priėmimo-perdavimo akto pasirašymo dienos. Taip pat </w:t>
      </w:r>
      <w:r w:rsidRPr="004E20F4">
        <w:rPr>
          <w:rFonts w:cs="Times New Roman"/>
          <w:b/>
        </w:rPr>
        <w:t>PARDAVĖJAS</w:t>
      </w:r>
      <w:r w:rsidRPr="004E20F4">
        <w:rPr>
          <w:rFonts w:cs="Times New Roman"/>
        </w:rPr>
        <w:t xml:space="preserve"> turi teisę pareikalauti padengti visas su Turtu susijusias išlaikymo išlaidas, atsiradusias dėl </w:t>
      </w:r>
      <w:r w:rsidRPr="004E20F4">
        <w:rPr>
          <w:rFonts w:cs="Times New Roman"/>
          <w:b/>
        </w:rPr>
        <w:t xml:space="preserve">PIRKĖJO </w:t>
      </w:r>
      <w:r w:rsidRPr="004E20F4">
        <w:rPr>
          <w:rFonts w:cs="Times New Roman"/>
        </w:rPr>
        <w:t>vengimo atlikti minėtus veiksmus.</w:t>
      </w:r>
    </w:p>
    <w:p w14:paraId="612BFA33" w14:textId="77777777" w:rsidR="004E20F4" w:rsidRPr="004E20F4" w:rsidRDefault="004E20F4" w:rsidP="004E20F4">
      <w:pPr>
        <w:ind w:right="-65" w:firstLine="709"/>
        <w:jc w:val="both"/>
        <w:rPr>
          <w:rFonts w:cs="Times New Roman"/>
        </w:rPr>
      </w:pPr>
      <w:r w:rsidRPr="004E20F4">
        <w:rPr>
          <w:rFonts w:cs="Times New Roman"/>
        </w:rPr>
        <w:t xml:space="preserve">9.5. Jei </w:t>
      </w:r>
      <w:r w:rsidRPr="004E20F4">
        <w:rPr>
          <w:rFonts w:cs="Times New Roman"/>
          <w:b/>
        </w:rPr>
        <w:t>PARDAVĖJAS</w:t>
      </w:r>
      <w:r w:rsidRPr="004E20F4">
        <w:rPr>
          <w:rFonts w:cs="Times New Roman"/>
        </w:rPr>
        <w:t xml:space="preserve"> vengia šioje Sutartyje nustatytu terminu ir tvarka pasirašyti Turto perdavimo - priėmimo aktą, jis moka </w:t>
      </w:r>
      <w:r w:rsidRPr="004E20F4">
        <w:rPr>
          <w:rFonts w:cs="Times New Roman"/>
          <w:b/>
        </w:rPr>
        <w:t>PIRKĖJUI</w:t>
      </w:r>
      <w:r w:rsidRPr="004E20F4">
        <w:rPr>
          <w:rFonts w:cs="Times New Roman"/>
        </w:rPr>
        <w:t xml:space="preserve"> 0,05 proc. (penkių šimtųjų procento) dydžio delspinigius nuo visos Sutarties 3.1 punkte nurodytos Turto kainos už kiekvieną pavėluotą dieną iki </w:t>
      </w:r>
      <w:r w:rsidRPr="004E20F4">
        <w:rPr>
          <w:rFonts w:cs="Times New Roman"/>
        </w:rPr>
        <w:lastRenderedPageBreak/>
        <w:t xml:space="preserve">Turto priėmimo-perdavimo akto pasirašymo dienos. </w:t>
      </w:r>
      <w:r w:rsidRPr="004E20F4">
        <w:rPr>
          <w:rFonts w:cs="Times New Roman"/>
          <w:b/>
        </w:rPr>
        <w:t>PARDAVĖJUI</w:t>
      </w:r>
      <w:r w:rsidRPr="004E20F4">
        <w:rPr>
          <w:rFonts w:cs="Times New Roman"/>
        </w:rPr>
        <w:t xml:space="preserve"> vengiant pasirašyti Turto perdavimo-priėmimo aktą, </w:t>
      </w:r>
      <w:r w:rsidRPr="004E20F4">
        <w:rPr>
          <w:rFonts w:cs="Times New Roman"/>
          <w:b/>
        </w:rPr>
        <w:t>PARDAVĖJAS</w:t>
      </w:r>
      <w:r w:rsidRPr="004E20F4">
        <w:rPr>
          <w:rFonts w:cs="Times New Roman"/>
        </w:rPr>
        <w:t xml:space="preserve"> be delspinigių įsipareigoja padengti </w:t>
      </w:r>
      <w:r w:rsidRPr="004E20F4">
        <w:rPr>
          <w:rFonts w:cs="Times New Roman"/>
          <w:b/>
        </w:rPr>
        <w:t>PIRKĖJO</w:t>
      </w:r>
      <w:r w:rsidRPr="004E20F4">
        <w:rPr>
          <w:rFonts w:cs="Times New Roman"/>
        </w:rPr>
        <w:t xml:space="preserve"> patirtas Turto išreikalavimo išlaidas.</w:t>
      </w:r>
    </w:p>
    <w:p w14:paraId="6F2A59A8" w14:textId="77777777" w:rsidR="004E20F4" w:rsidRPr="004E20F4" w:rsidRDefault="004E20F4" w:rsidP="004E20F4">
      <w:pPr>
        <w:ind w:right="-65" w:firstLine="709"/>
        <w:jc w:val="both"/>
        <w:rPr>
          <w:rFonts w:cs="Times New Roman"/>
        </w:rPr>
      </w:pPr>
      <w:r w:rsidRPr="004E20F4">
        <w:rPr>
          <w:rFonts w:cs="Times New Roman"/>
          <w:w w:val="102"/>
        </w:rPr>
        <w:t xml:space="preserve">9.6. Šalys pareiškia, kad šioje Sutartyje nustatytos netesybos (delspinigiai ir/ar baudos) yra laikomos teisingomis bei pagrįstomis ir sutinka, kad jos nebūtų mažinamos, nepriklausomai nuo to ar dalis prievolės yra įvykdyta. Šalys taip pat pripažįsta, kad minėtų netesybų dydis yra laikomas minimalia neginčijama nukentėjusiosios Šalies patirtų nuostolių suma, kurią kita Šalis turi kompensuoti nukentėjusiajai Šaliai dėl Sutarties pažeidimo (nesilaikymo), nereikalaujant </w:t>
      </w:r>
      <w:r w:rsidRPr="004E20F4">
        <w:rPr>
          <w:rFonts w:cs="Times New Roman"/>
          <w:spacing w:val="-1"/>
          <w:w w:val="102"/>
        </w:rPr>
        <w:t>nuostolių dydį patvirtinančių įrodymų.</w:t>
      </w:r>
    </w:p>
    <w:p w14:paraId="46BE67C9" w14:textId="77777777" w:rsidR="004E20F4" w:rsidRPr="004E20F4" w:rsidRDefault="004E20F4" w:rsidP="004E20F4">
      <w:pPr>
        <w:tabs>
          <w:tab w:val="left" w:pos="6237"/>
          <w:tab w:val="left" w:pos="8080"/>
        </w:tabs>
        <w:ind w:right="-65" w:firstLine="709"/>
        <w:jc w:val="both"/>
        <w:rPr>
          <w:rFonts w:cs="Times New Roman"/>
        </w:rPr>
      </w:pPr>
    </w:p>
    <w:p w14:paraId="11A05746" w14:textId="77777777" w:rsidR="004E20F4" w:rsidRPr="004E20F4" w:rsidRDefault="004E20F4" w:rsidP="004E20F4">
      <w:pPr>
        <w:tabs>
          <w:tab w:val="left" w:pos="6237"/>
          <w:tab w:val="left" w:pos="8080"/>
        </w:tabs>
        <w:ind w:right="-65"/>
        <w:jc w:val="center"/>
        <w:rPr>
          <w:rFonts w:cs="Times New Roman"/>
          <w:b/>
        </w:rPr>
      </w:pPr>
      <w:r w:rsidRPr="004E20F4">
        <w:rPr>
          <w:rFonts w:cs="Times New Roman"/>
          <w:b/>
        </w:rPr>
        <w:t>10. GINČŲ DĖL SUTARTIES SPRENDIMAS</w:t>
      </w:r>
    </w:p>
    <w:p w14:paraId="4F40D652" w14:textId="77777777" w:rsidR="004E20F4" w:rsidRPr="004E20F4" w:rsidRDefault="004E20F4" w:rsidP="004E20F4">
      <w:pPr>
        <w:tabs>
          <w:tab w:val="left" w:pos="6237"/>
          <w:tab w:val="left" w:pos="8080"/>
        </w:tabs>
        <w:ind w:right="-65"/>
        <w:jc w:val="center"/>
        <w:rPr>
          <w:rFonts w:cs="Times New Roman"/>
        </w:rPr>
      </w:pPr>
    </w:p>
    <w:p w14:paraId="056AE2FB" w14:textId="77777777" w:rsidR="004E20F4" w:rsidRPr="004E20F4" w:rsidRDefault="004E20F4" w:rsidP="004E20F4">
      <w:pPr>
        <w:ind w:right="-65" w:firstLine="709"/>
        <w:jc w:val="both"/>
        <w:rPr>
          <w:rFonts w:cs="Times New Roman"/>
        </w:rPr>
      </w:pPr>
      <w:r w:rsidRPr="004E20F4">
        <w:rPr>
          <w:rFonts w:cs="Times New Roman"/>
        </w:rPr>
        <w:t>10.1.Visi dėl šios Sutarties pažeidimo, nutraukimo ar negaliojimo ar kitaip iš šios Sutarties atsirandantys ginčai, nesutarimai ar reikalavimai bus sprendžiami taikiu būdu. Jei tokių ginčų, nesutarimų ar reikalavimų nepavyks išspręsti taiku būdu, tai jie bus sprendžiami teisme Lietuvos Respublikos įstatymų nustatyta tvarka.  Šalys susitaria dėl iš šios Sutarties kilusiems ginčams taikyti sutartinį teismingumą pagal valstybės įmonės Turto banko buveinės adresą, išskyrus Lietuvos Respublikos civilinio proceso kodekse nustatytus išimtinio teismingumo atvejus.</w:t>
      </w:r>
    </w:p>
    <w:p w14:paraId="70926CD4" w14:textId="77777777" w:rsidR="004E20F4" w:rsidRPr="004E20F4" w:rsidRDefault="004E20F4" w:rsidP="004E20F4">
      <w:pPr>
        <w:ind w:right="-65"/>
        <w:jc w:val="center"/>
        <w:rPr>
          <w:rFonts w:cs="Times New Roman"/>
          <w:b/>
        </w:rPr>
      </w:pPr>
    </w:p>
    <w:p w14:paraId="3C660351" w14:textId="77777777" w:rsidR="004E20F4" w:rsidRPr="004E20F4" w:rsidRDefault="004E20F4" w:rsidP="004E20F4">
      <w:pPr>
        <w:ind w:right="-65"/>
        <w:jc w:val="center"/>
        <w:rPr>
          <w:rFonts w:cs="Times New Roman"/>
          <w:b/>
        </w:rPr>
      </w:pPr>
      <w:r w:rsidRPr="004E20F4">
        <w:rPr>
          <w:rFonts w:cs="Times New Roman"/>
          <w:b/>
        </w:rPr>
        <w:t>11. ŠALIŲ UŽTIKRINIMAI</w:t>
      </w:r>
    </w:p>
    <w:p w14:paraId="309A0F78" w14:textId="77777777" w:rsidR="004E20F4" w:rsidRPr="004E20F4" w:rsidRDefault="004E20F4" w:rsidP="004E20F4">
      <w:pPr>
        <w:ind w:right="-65" w:firstLine="709"/>
        <w:rPr>
          <w:rFonts w:cs="Times New Roman"/>
          <w:b/>
        </w:rPr>
      </w:pPr>
    </w:p>
    <w:p w14:paraId="21504EA7" w14:textId="77777777" w:rsidR="004E20F4" w:rsidRPr="004E20F4" w:rsidRDefault="004E20F4" w:rsidP="004E20F4">
      <w:pPr>
        <w:tabs>
          <w:tab w:val="left" w:pos="709"/>
        </w:tabs>
        <w:ind w:right="-65" w:firstLine="709"/>
        <w:jc w:val="both"/>
        <w:rPr>
          <w:rFonts w:cs="Times New Roman"/>
        </w:rPr>
      </w:pPr>
      <w:r w:rsidRPr="004E20F4">
        <w:rPr>
          <w:rFonts w:cs="Times New Roman"/>
        </w:rPr>
        <w:t>11.1. Šalys užtikrina viena kitą, kad:</w:t>
      </w:r>
    </w:p>
    <w:p w14:paraId="20E63144" w14:textId="77777777" w:rsidR="004E20F4" w:rsidRPr="004E20F4" w:rsidRDefault="004E20F4" w:rsidP="004E20F4">
      <w:pPr>
        <w:tabs>
          <w:tab w:val="left" w:pos="709"/>
        </w:tabs>
        <w:ind w:right="-65" w:firstLine="709"/>
        <w:jc w:val="both"/>
        <w:rPr>
          <w:rFonts w:cs="Times New Roman"/>
        </w:rPr>
      </w:pPr>
      <w:r w:rsidRPr="004E20F4">
        <w:rPr>
          <w:rFonts w:cs="Times New Roman"/>
        </w:rPr>
        <w:t xml:space="preserve">11.1.1. jos turi visus reikiamus įgaliojimus ir leidimus, reikalingus sumokėti Turto kainai, turėti (perleisti) nuosavybę, sudaryti </w:t>
      </w:r>
      <w:r w:rsidRPr="004E20F4">
        <w:rPr>
          <w:rFonts w:cs="Times New Roman"/>
          <w:caps/>
        </w:rPr>
        <w:t>s</w:t>
      </w:r>
      <w:r w:rsidRPr="004E20F4">
        <w:rPr>
          <w:rFonts w:cs="Times New Roman"/>
        </w:rPr>
        <w:t>utartį bei vykdyti ja prisiimtus įsipareigojimus;</w:t>
      </w:r>
    </w:p>
    <w:p w14:paraId="39FCB3F4" w14:textId="77777777" w:rsidR="004E20F4" w:rsidRPr="004E20F4" w:rsidRDefault="004E20F4" w:rsidP="004E20F4">
      <w:pPr>
        <w:tabs>
          <w:tab w:val="left" w:pos="709"/>
        </w:tabs>
        <w:ind w:right="-65" w:firstLine="709"/>
        <w:jc w:val="both"/>
        <w:rPr>
          <w:rFonts w:cs="Times New Roman"/>
        </w:rPr>
      </w:pPr>
      <w:r w:rsidRPr="004E20F4">
        <w:rPr>
          <w:rFonts w:cs="Times New Roman"/>
        </w:rPr>
        <w:t>11.1.2. joms nėra žinoma apie jokius teisinius veiksmus ar teisminius procesus, kurie gali sumažinti galimybę įvykdyti Sutartimi prisiimtus įsipareigojimus;</w:t>
      </w:r>
    </w:p>
    <w:p w14:paraId="2E905E99" w14:textId="77777777" w:rsidR="004E20F4" w:rsidRPr="004E20F4" w:rsidRDefault="004E20F4" w:rsidP="004E20F4">
      <w:pPr>
        <w:tabs>
          <w:tab w:val="left" w:pos="709"/>
        </w:tabs>
        <w:ind w:right="-65" w:firstLine="709"/>
        <w:jc w:val="both"/>
        <w:rPr>
          <w:rFonts w:cs="Times New Roman"/>
        </w:rPr>
      </w:pPr>
      <w:r w:rsidRPr="004E20F4">
        <w:rPr>
          <w:rFonts w:cs="Times New Roman"/>
        </w:rPr>
        <w:t>11.1.3. jos atliko visus teisinius veiksmus, būtinus Sutarties tinkamam sudarymui ir Sutarties nuostatų vykdymui;</w:t>
      </w:r>
    </w:p>
    <w:p w14:paraId="7389EDF1" w14:textId="77777777" w:rsidR="004E20F4" w:rsidRPr="004E20F4" w:rsidRDefault="004E20F4" w:rsidP="004E20F4">
      <w:pPr>
        <w:tabs>
          <w:tab w:val="left" w:pos="709"/>
        </w:tabs>
        <w:ind w:right="-65" w:firstLine="709"/>
        <w:jc w:val="both"/>
        <w:rPr>
          <w:rFonts w:cs="Times New Roman"/>
        </w:rPr>
      </w:pPr>
      <w:r w:rsidRPr="004E20F4">
        <w:rPr>
          <w:rFonts w:cs="Times New Roman"/>
        </w:rPr>
        <w:t xml:space="preserve">11.1.4. jos ėmėsi visų reikiamų priemonių ir atliko tokius veiksmus, kurie pagal įprastai  reiškiamus reikalavimus yra būtini tiek </w:t>
      </w:r>
      <w:r w:rsidRPr="004E20F4">
        <w:rPr>
          <w:rFonts w:cs="Times New Roman"/>
          <w:b/>
        </w:rPr>
        <w:t>PARDAVĖJUI</w:t>
      </w:r>
      <w:r w:rsidRPr="004E20F4">
        <w:rPr>
          <w:rFonts w:cs="Times New Roman"/>
        </w:rPr>
        <w:t xml:space="preserve">, tiek </w:t>
      </w:r>
      <w:r w:rsidRPr="004E20F4">
        <w:rPr>
          <w:rFonts w:cs="Times New Roman"/>
          <w:b/>
        </w:rPr>
        <w:t>PIRKĖJUI</w:t>
      </w:r>
      <w:r w:rsidRPr="004E20F4">
        <w:rPr>
          <w:rFonts w:cs="Times New Roman"/>
        </w:rPr>
        <w:t xml:space="preserve">, kad Turtas nurodytas šioje Sutartyje, ir su Turtu susiję dokumentai bei priedai būtų </w:t>
      </w:r>
      <w:r w:rsidRPr="004E20F4">
        <w:rPr>
          <w:rFonts w:cs="Times New Roman"/>
          <w:b/>
        </w:rPr>
        <w:t>PARDAVĖJO</w:t>
      </w:r>
      <w:r w:rsidRPr="004E20F4">
        <w:rPr>
          <w:rFonts w:cs="Times New Roman"/>
        </w:rPr>
        <w:t xml:space="preserve"> tinkamai perduoti</w:t>
      </w:r>
      <w:r w:rsidRPr="004E20F4">
        <w:rPr>
          <w:rFonts w:cs="Times New Roman"/>
          <w:b/>
        </w:rPr>
        <w:t xml:space="preserve"> PIRKĖJUI</w:t>
      </w:r>
      <w:r w:rsidRPr="004E20F4">
        <w:rPr>
          <w:rFonts w:cs="Times New Roman"/>
        </w:rPr>
        <w:t xml:space="preserve">, o </w:t>
      </w:r>
      <w:r w:rsidRPr="004E20F4">
        <w:rPr>
          <w:rFonts w:cs="Times New Roman"/>
          <w:b/>
        </w:rPr>
        <w:t>PIRKĖJO</w:t>
      </w:r>
      <w:r w:rsidRPr="004E20F4">
        <w:rPr>
          <w:rFonts w:cs="Times New Roman"/>
        </w:rPr>
        <w:t xml:space="preserve"> tinkamai priimti iš </w:t>
      </w:r>
      <w:r w:rsidRPr="004E20F4">
        <w:rPr>
          <w:rFonts w:cs="Times New Roman"/>
          <w:b/>
        </w:rPr>
        <w:t>PARDAVĖJO</w:t>
      </w:r>
      <w:r w:rsidRPr="004E20F4">
        <w:rPr>
          <w:rFonts w:cs="Times New Roman"/>
        </w:rPr>
        <w:t>.</w:t>
      </w:r>
    </w:p>
    <w:p w14:paraId="0D7A3901" w14:textId="77777777" w:rsidR="004E20F4" w:rsidRPr="004E20F4" w:rsidRDefault="004E20F4" w:rsidP="004E20F4">
      <w:pPr>
        <w:tabs>
          <w:tab w:val="left" w:pos="709"/>
        </w:tabs>
        <w:ind w:right="-65" w:firstLine="709"/>
        <w:jc w:val="both"/>
        <w:rPr>
          <w:rFonts w:cs="Times New Roman"/>
        </w:rPr>
      </w:pPr>
    </w:p>
    <w:p w14:paraId="24E997FB" w14:textId="77777777" w:rsidR="004E20F4" w:rsidRPr="004E20F4" w:rsidRDefault="004E20F4" w:rsidP="004E20F4">
      <w:pPr>
        <w:ind w:right="-65"/>
        <w:jc w:val="center"/>
        <w:rPr>
          <w:rFonts w:cs="Times New Roman"/>
          <w:b/>
        </w:rPr>
      </w:pPr>
      <w:r w:rsidRPr="004E20F4">
        <w:rPr>
          <w:rFonts w:cs="Times New Roman"/>
          <w:b/>
        </w:rPr>
        <w:t>12. KITOS SĄLYGOS IR PAPILDOMA INFORMACIJA</w:t>
      </w:r>
    </w:p>
    <w:p w14:paraId="30785000" w14:textId="77777777" w:rsidR="004E20F4" w:rsidRPr="004E20F4" w:rsidRDefault="004E20F4" w:rsidP="004E20F4">
      <w:pPr>
        <w:ind w:right="-65"/>
        <w:jc w:val="center"/>
        <w:rPr>
          <w:rFonts w:cs="Times New Roman"/>
        </w:rPr>
      </w:pPr>
    </w:p>
    <w:p w14:paraId="12A1E559" w14:textId="77777777" w:rsidR="004E20F4" w:rsidRPr="004E20F4" w:rsidRDefault="004E20F4" w:rsidP="004E20F4">
      <w:pPr>
        <w:ind w:right="-65" w:firstLine="709"/>
        <w:jc w:val="both"/>
        <w:rPr>
          <w:rFonts w:cs="Times New Roman"/>
        </w:rPr>
      </w:pPr>
      <w:r w:rsidRPr="004E20F4">
        <w:rPr>
          <w:rFonts w:cs="Times New Roman"/>
        </w:rPr>
        <w:t xml:space="preserve">12.1. Ši Sutartis įsigalioja nuo jos pasirašymo ir notarinio patvirtinimo momento. </w:t>
      </w:r>
    </w:p>
    <w:p w14:paraId="67E83689" w14:textId="77777777" w:rsidR="004E20F4" w:rsidRPr="004E20F4" w:rsidRDefault="004E20F4" w:rsidP="004E20F4">
      <w:pPr>
        <w:ind w:right="-65" w:firstLine="709"/>
        <w:jc w:val="both"/>
        <w:rPr>
          <w:rFonts w:cs="Times New Roman"/>
        </w:rPr>
      </w:pPr>
      <w:r w:rsidRPr="004E20F4">
        <w:rPr>
          <w:rFonts w:cs="Times New Roman"/>
        </w:rPr>
        <w:t>12.2. Šios Sutarties dalies pripažinimas negaliojančia nedaro negaliojančių kitų Sutarties dalių, jeigu ko kita nenustato Lietuvos Respublikos teisės aktai arba tai nėra esminės Sutarties sąlygos.</w:t>
      </w:r>
    </w:p>
    <w:p w14:paraId="5281103E" w14:textId="77777777" w:rsidR="004E20F4" w:rsidRPr="004E20F4" w:rsidRDefault="004E20F4" w:rsidP="004E20F4">
      <w:pPr>
        <w:ind w:right="-65" w:firstLine="709"/>
        <w:jc w:val="both"/>
        <w:rPr>
          <w:rFonts w:cs="Times New Roman"/>
        </w:rPr>
      </w:pPr>
      <w:r w:rsidRPr="004E20F4">
        <w:rPr>
          <w:rFonts w:cs="Times New Roman"/>
        </w:rPr>
        <w:t>12.3. Visi šios Sutarties pakeitimai daromi Šalių susitarimu ir sudaromi tokia pat forma, kokia buvo sudaryta ir ši Sutartis.</w:t>
      </w:r>
    </w:p>
    <w:p w14:paraId="3C58F8A2" w14:textId="77777777" w:rsidR="004E20F4" w:rsidRPr="004E20F4" w:rsidRDefault="004E20F4" w:rsidP="004E20F4">
      <w:pPr>
        <w:ind w:right="-65" w:firstLine="709"/>
        <w:jc w:val="both"/>
        <w:rPr>
          <w:rFonts w:cs="Times New Roman"/>
        </w:rPr>
      </w:pPr>
      <w:r w:rsidRPr="004E20F4">
        <w:rPr>
          <w:rFonts w:cs="Times New Roman"/>
        </w:rPr>
        <w:t xml:space="preserve">12.4.  Šalys patvirtina, kad šios Sutarties sąlygos yra išreikštos aiškiai ir joms yra suprantamos. </w:t>
      </w:r>
    </w:p>
    <w:p w14:paraId="3C473E16" w14:textId="77777777" w:rsidR="004E20F4" w:rsidRPr="004E20F4" w:rsidRDefault="004E20F4" w:rsidP="004E20F4">
      <w:pPr>
        <w:ind w:right="-65" w:firstLine="709"/>
        <w:jc w:val="both"/>
        <w:rPr>
          <w:rFonts w:cs="Times New Roman"/>
        </w:rPr>
      </w:pPr>
      <w:r w:rsidRPr="004E20F4">
        <w:rPr>
          <w:rFonts w:cs="Times New Roman"/>
        </w:rPr>
        <w:t xml:space="preserve">12.5.  Šalys patvirtina, kad šios </w:t>
      </w:r>
      <w:r w:rsidRPr="004E20F4">
        <w:rPr>
          <w:rFonts w:cs="Times New Roman"/>
          <w:caps/>
        </w:rPr>
        <w:t>s</w:t>
      </w:r>
      <w:r w:rsidRPr="004E20F4">
        <w:rPr>
          <w:rFonts w:cs="Times New Roman"/>
        </w:rPr>
        <w:t>utarties sąlygos yra sąžiningos jų atžvilgiu, ir, kad ši Sutartis ar jos atskiros sąlygos iš esmės nepažeidžia Šalių teisių ir pareigų pusiausvyros bei Šalių teisių ir interesų. Visi dokumentai, kuriuos viena iš Šalių pateikė notarui ir kitai Šaliai, įskaitant dokumentus, susijusius su Šalies tapatybės nustatymu bei Turto juridiniu statusu, jų pateikimo metu yra autentiški, teisingi, užbaigti; nei vienas iš pateiktų dokumentų / nė vieno iš pateiktų dokumentų dalis nebuvo papildyta, pataisyta, pakeista, anuliuota ar panaikinta.</w:t>
      </w:r>
    </w:p>
    <w:p w14:paraId="1425A6AA" w14:textId="77777777" w:rsidR="004E20F4" w:rsidRPr="004E20F4" w:rsidRDefault="004E20F4" w:rsidP="004E20F4">
      <w:pPr>
        <w:ind w:right="-65" w:firstLine="709"/>
        <w:jc w:val="both"/>
        <w:rPr>
          <w:rFonts w:cs="Times New Roman"/>
        </w:rPr>
      </w:pPr>
      <w:r w:rsidRPr="004E20F4">
        <w:rPr>
          <w:rFonts w:cs="Times New Roman"/>
        </w:rPr>
        <w:t xml:space="preserve">12.6. Sutarties sudarymo, jos įregistravimo bei nuosavybės įregistravimo išlaidas apmoka </w:t>
      </w:r>
      <w:r w:rsidRPr="004E20F4">
        <w:rPr>
          <w:rFonts w:cs="Times New Roman"/>
          <w:b/>
        </w:rPr>
        <w:lastRenderedPageBreak/>
        <w:t>PIRKĖJAS</w:t>
      </w:r>
      <w:r w:rsidRPr="004E20F4">
        <w:rPr>
          <w:rFonts w:cs="Times New Roman"/>
        </w:rPr>
        <w:t>.</w:t>
      </w:r>
    </w:p>
    <w:p w14:paraId="037784FA" w14:textId="77777777" w:rsidR="004E20F4" w:rsidRPr="004E20F4" w:rsidRDefault="004E20F4" w:rsidP="004E20F4">
      <w:pPr>
        <w:ind w:right="-65" w:firstLine="709"/>
        <w:jc w:val="both"/>
        <w:rPr>
          <w:rFonts w:cs="Times New Roman"/>
        </w:rPr>
      </w:pPr>
      <w:r w:rsidRPr="004E20F4">
        <w:rPr>
          <w:rFonts w:cs="Times New Roman"/>
        </w:rPr>
        <w:t>12.7. Nenugalimos jėgos (force majeure) atvejus ir Šalių tarpusavio santykius nenugalimos jėgos (force majeure) atveju reglamentuoja Lietuvos Respublikos civilinis kodeksas ir kiti Lietuvos Respublikos teisės aktai.</w:t>
      </w:r>
    </w:p>
    <w:p w14:paraId="1B352DA9" w14:textId="77777777" w:rsidR="004E20F4" w:rsidRPr="004E20F4" w:rsidRDefault="004E20F4" w:rsidP="004E20F4">
      <w:pPr>
        <w:ind w:right="-65" w:firstLine="709"/>
        <w:jc w:val="both"/>
        <w:rPr>
          <w:rFonts w:cs="Times New Roman"/>
        </w:rPr>
      </w:pPr>
      <w:r w:rsidRPr="004E20F4">
        <w:rPr>
          <w:rFonts w:cs="Times New Roman"/>
        </w:rPr>
        <w:t>12.8. Šioje Sutartyje numatytas Lietuvos Respublikos teises ir pareigas įgyvendina valstybės įmonė Turto bankas, neviršydamas Lietuvos Respublikos įstatymais jam numatytos kompetencijos.</w:t>
      </w:r>
    </w:p>
    <w:p w14:paraId="622560C5" w14:textId="77777777" w:rsidR="004E20F4" w:rsidRPr="004E20F4" w:rsidRDefault="004E20F4" w:rsidP="004E20F4">
      <w:pPr>
        <w:ind w:left="709" w:right="-65"/>
        <w:contextualSpacing/>
        <w:jc w:val="both"/>
        <w:rPr>
          <w:rFonts w:cs="Times New Roman"/>
          <w:caps/>
          <w:szCs w:val="21"/>
        </w:rPr>
      </w:pPr>
      <w:r w:rsidRPr="004E20F4">
        <w:rPr>
          <w:rFonts w:cs="Times New Roman"/>
          <w:szCs w:val="21"/>
        </w:rPr>
        <w:t>12.9. Šalys susitaria, kad v</w:t>
      </w:r>
      <w:r w:rsidRPr="004E20F4">
        <w:rPr>
          <w:rFonts w:cs="Times New Roman"/>
          <w:color w:val="000000"/>
          <w:spacing w:val="-3"/>
          <w:szCs w:val="21"/>
        </w:rPr>
        <w:t>isi Šalių pranešimai, prašymai, reikalavimai, sutikimai ir pretenzijos susiję su šia Sutartimi, turi būti sudaromi raštu ir siunčiami registruotu laišku, faksu arba įteikiant pasirašytinai šioje Sutartyje nurodytais adresais.</w:t>
      </w:r>
    </w:p>
    <w:p w14:paraId="4EFE3E22" w14:textId="77777777" w:rsidR="004E20F4" w:rsidRPr="004E20F4" w:rsidRDefault="004E20F4" w:rsidP="004E20F4">
      <w:pPr>
        <w:ind w:right="-65" w:firstLine="709"/>
        <w:jc w:val="both"/>
        <w:rPr>
          <w:rFonts w:cs="Times New Roman"/>
          <w:kern w:val="24"/>
        </w:rPr>
      </w:pPr>
      <w:r w:rsidRPr="004E20F4">
        <w:rPr>
          <w:rFonts w:cs="Times New Roman"/>
          <w:kern w:val="24"/>
        </w:rPr>
        <w:t>12.10. Ši Sutartis įregistruojama Nekilnojamojo turto registre.</w:t>
      </w:r>
    </w:p>
    <w:p w14:paraId="0AA26CA8" w14:textId="77777777" w:rsidR="004E20F4" w:rsidRPr="004E20F4" w:rsidRDefault="004E20F4" w:rsidP="004E20F4">
      <w:pPr>
        <w:ind w:right="-65" w:firstLine="709"/>
        <w:jc w:val="both"/>
        <w:rPr>
          <w:rFonts w:cs="Times New Roman"/>
        </w:rPr>
      </w:pPr>
      <w:r w:rsidRPr="004E20F4">
        <w:rPr>
          <w:rFonts w:cs="Times New Roman"/>
        </w:rPr>
        <w:t>12.11. Šalys sutinka, kad vadovaujantis Bendruoju duomenų apsaugos reglamentu bei Lietuvos Respublikos asmens duomenų teisinės apsaugos įstatymu jų asmeniniai duomenys, reikalingi šios Sutarties teisėtumui užtikrinti, būtų tikrinami viešuosiuose registruose ir kaupiami Vilniaus rajono 6-ajame notaro biure.</w:t>
      </w:r>
    </w:p>
    <w:p w14:paraId="142F1564" w14:textId="4DF10634" w:rsidR="004E20F4" w:rsidRPr="004E20F4" w:rsidRDefault="004E20F4" w:rsidP="004E20F4">
      <w:pPr>
        <w:ind w:right="-65" w:firstLine="709"/>
        <w:jc w:val="both"/>
        <w:rPr>
          <w:rFonts w:cs="Times New Roman"/>
          <w:b/>
          <w:bCs/>
          <w:iCs/>
          <w:kern w:val="2"/>
        </w:rPr>
      </w:pPr>
      <w:r w:rsidRPr="004E20F4">
        <w:rPr>
          <w:rFonts w:cs="Times New Roman"/>
        </w:rPr>
        <w:t xml:space="preserve">12.12. Sutartis surašyta trimis egzemplioriais, turinčiais vienodą juridinę galią, iš kurių vienas saugomas </w:t>
      </w:r>
      <w:r w:rsidR="00880F15">
        <w:rPr>
          <w:rFonts w:cs="Times New Roman"/>
        </w:rPr>
        <w:t>_______</w:t>
      </w:r>
      <w:r w:rsidRPr="004E20F4">
        <w:rPr>
          <w:rFonts w:cs="Times New Roman"/>
        </w:rPr>
        <w:t xml:space="preserve"> notaro biure, po vieną atiduodama </w:t>
      </w:r>
      <w:r w:rsidRPr="004E20F4">
        <w:rPr>
          <w:rFonts w:cs="Times New Roman"/>
          <w:b/>
          <w:bCs/>
        </w:rPr>
        <w:t>PARDAVĖJUI</w:t>
      </w:r>
      <w:r w:rsidRPr="004E20F4">
        <w:rPr>
          <w:rFonts w:cs="Times New Roman"/>
        </w:rPr>
        <w:t xml:space="preserve"> ir </w:t>
      </w:r>
      <w:r w:rsidRPr="004E20F4">
        <w:rPr>
          <w:rFonts w:cs="Times New Roman"/>
          <w:b/>
          <w:bCs/>
        </w:rPr>
        <w:t>PIRKĖJUI</w:t>
      </w:r>
      <w:r w:rsidRPr="004E20F4">
        <w:rPr>
          <w:rFonts w:cs="Times New Roman"/>
        </w:rPr>
        <w:t xml:space="preserve">. </w:t>
      </w:r>
    </w:p>
    <w:p w14:paraId="6D54652F" w14:textId="77777777" w:rsidR="004E20F4" w:rsidRPr="004E20F4" w:rsidRDefault="004E20F4" w:rsidP="004E20F4">
      <w:pPr>
        <w:ind w:right="-65" w:firstLine="709"/>
        <w:jc w:val="both"/>
        <w:rPr>
          <w:rFonts w:cs="Times New Roman"/>
        </w:rPr>
      </w:pPr>
      <w:r w:rsidRPr="004E20F4">
        <w:rPr>
          <w:rFonts w:cs="Times New Roman"/>
        </w:rPr>
        <w:t>Šalys pareiškia, kad Sutartį perskaitė, Sutartis atitinka jų valią ir tikruosius jų ketinimus, Sutarties prasmė ir pasekmės Šalims  išaiškintos.</w:t>
      </w:r>
    </w:p>
    <w:p w14:paraId="64866157" w14:textId="77777777" w:rsidR="00356E4E" w:rsidRPr="003759EB" w:rsidRDefault="00356E4E" w:rsidP="00356E4E">
      <w:pPr>
        <w:ind w:firstLine="709"/>
        <w:jc w:val="both"/>
        <w:rPr>
          <w:rFonts w:cs="Times New Roman"/>
        </w:rPr>
      </w:pPr>
    </w:p>
    <w:p w14:paraId="435C11B4" w14:textId="77777777" w:rsidR="00880F15" w:rsidRPr="000E7D2B" w:rsidRDefault="00880F15" w:rsidP="00880F15">
      <w:pPr>
        <w:jc w:val="center"/>
        <w:rPr>
          <w:rFonts w:cs="Times New Roman"/>
          <w:b/>
          <w:bCs/>
        </w:rPr>
      </w:pPr>
      <w:r w:rsidRPr="000E7D2B">
        <w:rPr>
          <w:rFonts w:cs="Times New Roman"/>
          <w:b/>
          <w:bCs/>
        </w:rPr>
        <w:t>ŠALIŲ REKVIZITAI IR PARAŠAI</w:t>
      </w:r>
    </w:p>
    <w:p w14:paraId="3E1FFF08" w14:textId="77777777" w:rsidR="00880F15" w:rsidRPr="000E7D2B" w:rsidRDefault="00880F15" w:rsidP="00880F15">
      <w:pPr>
        <w:rPr>
          <w:rFonts w:cs="Times New Roman"/>
        </w:rPr>
      </w:pPr>
    </w:p>
    <w:p w14:paraId="6C87AB2C" w14:textId="77777777" w:rsidR="00880F15" w:rsidRDefault="00880F15" w:rsidP="00880F15">
      <w:pPr>
        <w:jc w:val="both"/>
        <w:rPr>
          <w:b/>
          <w:bCs/>
          <w:kern w:val="2"/>
        </w:rPr>
      </w:pPr>
      <w:r>
        <w:rPr>
          <w:b/>
          <w:bCs/>
          <w:caps/>
          <w:u w:val="single"/>
        </w:rPr>
        <w:t>PardavėjaS:</w:t>
      </w:r>
      <w:r>
        <w:rPr>
          <w:b/>
          <w:bCs/>
          <w:caps/>
        </w:rPr>
        <w:tab/>
      </w:r>
      <w:r>
        <w:rPr>
          <w:b/>
          <w:bCs/>
          <w:caps/>
        </w:rPr>
        <w:tab/>
        <w:t xml:space="preserve">                   </w:t>
      </w:r>
      <w:r>
        <w:rPr>
          <w:b/>
          <w:bCs/>
          <w:caps/>
        </w:rPr>
        <w:tab/>
      </w:r>
      <w:r>
        <w:rPr>
          <w:b/>
          <w:bCs/>
          <w:caps/>
          <w:u w:val="single"/>
        </w:rPr>
        <w:t>Pirkėjas:</w:t>
      </w:r>
    </w:p>
    <w:p w14:paraId="2BBEABF3" w14:textId="77777777" w:rsidR="00880F15" w:rsidRDefault="00880F15" w:rsidP="00880F15">
      <w:pPr>
        <w:rPr>
          <w:b/>
          <w:bCs/>
          <w:color w:val="000000"/>
        </w:rPr>
      </w:pPr>
      <w:r>
        <w:rPr>
          <w:b/>
          <w:color w:val="000000"/>
        </w:rPr>
        <w:t>Valstybės įmonė Turto bankas</w:t>
      </w:r>
      <w:r>
        <w:rPr>
          <w:color w:val="000000"/>
        </w:rPr>
        <w:tab/>
        <w:t xml:space="preserve">                    </w:t>
      </w:r>
      <w:r>
        <w:rPr>
          <w:color w:val="000000"/>
        </w:rPr>
        <w:tab/>
      </w:r>
      <w:r>
        <w:rPr>
          <w:b/>
          <w:color w:val="000000"/>
        </w:rPr>
        <w:t>vardas, pavardė</w:t>
      </w:r>
    </w:p>
    <w:p w14:paraId="4CD75195" w14:textId="77777777" w:rsidR="00880F15" w:rsidRDefault="00880F15" w:rsidP="00880F15">
      <w:pPr>
        <w:jc w:val="both"/>
        <w:rPr>
          <w:b/>
          <w:bCs/>
          <w:color w:val="000000"/>
        </w:rPr>
      </w:pPr>
      <w:r>
        <w:rPr>
          <w:color w:val="000000"/>
        </w:rPr>
        <w:t>Kęstučio g. 45, LT-08124 Vilnius</w:t>
      </w:r>
      <w:r>
        <w:rPr>
          <w:color w:val="000000"/>
        </w:rPr>
        <w:tab/>
        <w:t xml:space="preserve">                 </w:t>
      </w:r>
      <w:r>
        <w:rPr>
          <w:color w:val="000000"/>
        </w:rPr>
        <w:tab/>
      </w:r>
      <w:r>
        <w:t>gyvenamosios vietos adresas</w:t>
      </w:r>
    </w:p>
    <w:p w14:paraId="7B61A5D4" w14:textId="77777777" w:rsidR="00880F15" w:rsidRDefault="00880F15" w:rsidP="00880F15">
      <w:pPr>
        <w:jc w:val="both"/>
        <w:rPr>
          <w:bCs/>
          <w:color w:val="000000"/>
        </w:rPr>
      </w:pPr>
      <w:r>
        <w:rPr>
          <w:color w:val="000000"/>
        </w:rPr>
        <w:t>Įmonės kodas: 112021042</w:t>
      </w:r>
      <w:r>
        <w:rPr>
          <w:color w:val="000000"/>
        </w:rPr>
        <w:tab/>
      </w:r>
      <w:r>
        <w:rPr>
          <w:color w:val="000000"/>
        </w:rPr>
        <w:tab/>
        <w:t xml:space="preserve">                    </w:t>
      </w:r>
      <w:r>
        <w:rPr>
          <w:color w:val="000000"/>
        </w:rPr>
        <w:tab/>
        <w:t xml:space="preserve">asmens kodas </w:t>
      </w:r>
    </w:p>
    <w:p w14:paraId="6C23BB03" w14:textId="77777777" w:rsidR="00880F15" w:rsidRDefault="00880F15" w:rsidP="00880F15">
      <w:pPr>
        <w:pStyle w:val="Paprastasistekstas"/>
        <w:rPr>
          <w:rFonts w:ascii="Times New Roman" w:hAnsi="Times New Roman"/>
          <w:sz w:val="24"/>
          <w:szCs w:val="24"/>
          <w:lang w:val="en-US"/>
        </w:rPr>
      </w:pPr>
      <w:r>
        <w:rPr>
          <w:rFonts w:ascii="Times New Roman" w:hAnsi="Times New Roman"/>
          <w:color w:val="000000"/>
          <w:sz w:val="24"/>
          <w:szCs w:val="24"/>
        </w:rPr>
        <w:t xml:space="preserve">PVM mokėtojo kodas: LT120210411                         </w:t>
      </w:r>
      <w:r>
        <w:rPr>
          <w:rFonts w:ascii="Times New Roman" w:hAnsi="Times New Roman"/>
          <w:color w:val="000000"/>
          <w:sz w:val="24"/>
          <w:szCs w:val="24"/>
        </w:rPr>
        <w:tab/>
        <w:t xml:space="preserve">kontaktinis telefono </w:t>
      </w:r>
      <w:proofErr w:type="spellStart"/>
      <w:r>
        <w:rPr>
          <w:rFonts w:ascii="Times New Roman" w:hAnsi="Times New Roman"/>
          <w:color w:val="000000"/>
          <w:sz w:val="24"/>
          <w:szCs w:val="24"/>
        </w:rPr>
        <w:t>nr.</w:t>
      </w:r>
      <w:proofErr w:type="spellEnd"/>
    </w:p>
    <w:p w14:paraId="31CA4BD1" w14:textId="77777777" w:rsidR="00880F15" w:rsidRPr="006F56DE" w:rsidRDefault="00880F15" w:rsidP="00880F15">
      <w:pPr>
        <w:jc w:val="both"/>
        <w:rPr>
          <w:rFonts w:cs="Times New Roman"/>
          <w:b/>
          <w:bCs/>
          <w:caps/>
          <w:u w:val="single"/>
        </w:rPr>
      </w:pPr>
      <w:r>
        <w:t>Tel. (8 5)  278 0900, (8 5)  278 0909</w:t>
      </w:r>
      <w:r>
        <w:tab/>
        <w:t xml:space="preserve">                   </w:t>
      </w:r>
      <w:r>
        <w:tab/>
      </w:r>
      <w:r>
        <w:rPr>
          <w:color w:val="000000"/>
        </w:rPr>
        <w:t>elektroninio pašto adresas</w:t>
      </w:r>
    </w:p>
    <w:p w14:paraId="38CB4FCB" w14:textId="77777777" w:rsidR="00880F15" w:rsidRPr="000E7D2B" w:rsidRDefault="00880F15" w:rsidP="00880F15">
      <w:pPr>
        <w:jc w:val="both"/>
        <w:rPr>
          <w:rFonts w:cs="Times New Roman"/>
        </w:rPr>
      </w:pPr>
      <w:r w:rsidRPr="000E7D2B">
        <w:rPr>
          <w:rFonts w:cs="Times New Roman"/>
        </w:rPr>
        <w:t xml:space="preserve">_____________________________________  </w:t>
      </w:r>
      <w:r w:rsidRPr="000E7D2B">
        <w:rPr>
          <w:rFonts w:cs="Times New Roman"/>
        </w:rPr>
        <w:tab/>
        <w:t>_____________________________________</w:t>
      </w:r>
    </w:p>
    <w:p w14:paraId="2D42E7FD" w14:textId="6AC0E16E" w:rsidR="00767A5D" w:rsidRDefault="00880F15" w:rsidP="00880F15">
      <w:pPr>
        <w:ind w:firstLine="709"/>
        <w:rPr>
          <w:rFonts w:cs="Times New Roman"/>
        </w:rPr>
      </w:pPr>
      <w:r w:rsidRPr="000E7D2B">
        <w:rPr>
          <w:rFonts w:cs="Times New Roman"/>
          <w:color w:val="000000"/>
        </w:rPr>
        <w:t>(Vardas, pavardė, parašas, A.V.)</w:t>
      </w:r>
      <w:r w:rsidRPr="000E7D2B">
        <w:rPr>
          <w:rFonts w:cs="Times New Roman"/>
        </w:rPr>
        <w:tab/>
      </w:r>
      <w:r w:rsidRPr="000E7D2B">
        <w:rPr>
          <w:rFonts w:cs="Times New Roman"/>
        </w:rPr>
        <w:tab/>
        <w:t xml:space="preserve">               </w:t>
      </w:r>
      <w:r w:rsidRPr="000E7D2B">
        <w:rPr>
          <w:rFonts w:cs="Times New Roman"/>
          <w:color w:val="000000"/>
        </w:rPr>
        <w:t>(Vardas, pavardė, parašas</w:t>
      </w:r>
    </w:p>
    <w:p w14:paraId="593C079F" w14:textId="77777777" w:rsidR="00880F15" w:rsidRDefault="00880F15" w:rsidP="00767A5D">
      <w:pPr>
        <w:ind w:firstLine="709"/>
        <w:rPr>
          <w:rFonts w:cs="Times New Roman"/>
        </w:rPr>
      </w:pPr>
    </w:p>
    <w:p w14:paraId="53C190C4" w14:textId="77777777" w:rsidR="00AF1E46" w:rsidRDefault="00AF1E46" w:rsidP="00AF1E46">
      <w:pPr>
        <w:jc w:val="both"/>
        <w:rPr>
          <w:rFonts w:cs="Times New Roman"/>
        </w:rPr>
      </w:pPr>
    </w:p>
    <w:p w14:paraId="54A64474" w14:textId="01B9E638" w:rsidR="00AF1E46" w:rsidRPr="00AF1E46" w:rsidRDefault="00AF1E46" w:rsidP="00AF1E46">
      <w:pPr>
        <w:jc w:val="both"/>
        <w:rPr>
          <w:rFonts w:cs="Times New Roman"/>
        </w:rPr>
      </w:pPr>
      <w:r w:rsidRPr="00AF1E46">
        <w:rPr>
          <w:rFonts w:cs="Times New Roman"/>
        </w:rPr>
        <w:t>202X  m.  ____ d. _____ val. ____ min.</w:t>
      </w:r>
    </w:p>
    <w:p w14:paraId="099CEF3C" w14:textId="77777777" w:rsidR="00AF1E46" w:rsidRPr="00AF1E46" w:rsidRDefault="00AF1E46" w:rsidP="00AF1E46">
      <w:pPr>
        <w:jc w:val="both"/>
        <w:rPr>
          <w:rFonts w:cs="Times New Roman"/>
        </w:rPr>
      </w:pPr>
      <w:r w:rsidRPr="00AF1E46">
        <w:rPr>
          <w:rFonts w:cs="Times New Roman"/>
        </w:rPr>
        <w:t>Aš, ___________ notaro (-ų) biuro notarė (-</w:t>
      </w:r>
      <w:proofErr w:type="spellStart"/>
      <w:r w:rsidRPr="00AF1E46">
        <w:rPr>
          <w:rFonts w:cs="Times New Roman"/>
        </w:rPr>
        <w:t>as</w:t>
      </w:r>
      <w:proofErr w:type="spellEnd"/>
      <w:r w:rsidRPr="00AF1E46">
        <w:rPr>
          <w:rFonts w:cs="Times New Roman"/>
        </w:rPr>
        <w:t xml:space="preserve">)____________, sutartį, kurią pasirašė valstybės įmonės Turto banko atstovas _____________ir____________, tvirtinu. </w:t>
      </w:r>
    </w:p>
    <w:p w14:paraId="64928326" w14:textId="77777777" w:rsidR="00AF1E46" w:rsidRPr="00AF1E46" w:rsidRDefault="00AF1E46" w:rsidP="00AF1E46">
      <w:pPr>
        <w:jc w:val="both"/>
        <w:rPr>
          <w:rFonts w:cs="Times New Roman"/>
        </w:rPr>
      </w:pPr>
    </w:p>
    <w:p w14:paraId="7CF4C663" w14:textId="77777777" w:rsidR="00F34B90" w:rsidRDefault="00F34B90" w:rsidP="00F34B90">
      <w:pPr>
        <w:widowControl/>
        <w:suppressAutoHyphens w:val="0"/>
        <w:autoSpaceDE w:val="0"/>
        <w:autoSpaceDN w:val="0"/>
        <w:adjustRightInd w:val="0"/>
        <w:rPr>
          <w:rFonts w:ascii="TimesNewRoman" w:eastAsia="Calibri" w:hAnsi="TimesNewRoman" w:cs="TimesNewRoman"/>
          <w:kern w:val="0"/>
          <w:lang w:eastAsia="lt-LT" w:bidi="ar-SA"/>
        </w:rPr>
      </w:pPr>
      <w:r>
        <w:rPr>
          <w:rFonts w:ascii="TimesNewRoman" w:eastAsia="Calibri" w:hAnsi="TimesNewRoman" w:cs="TimesNewRoman"/>
          <w:kern w:val="0"/>
          <w:lang w:eastAsia="lt-LT" w:bidi="ar-SA"/>
        </w:rPr>
        <w:t>Lietuvos Respublikos norminių aktų nustatyta tvarka ir terminais, duomenys apie patvirtintą Sutartį yra perduodami Nekilnojamojo turto registrui.</w:t>
      </w:r>
    </w:p>
    <w:p w14:paraId="4DF9A326" w14:textId="77777777" w:rsidR="00F34B90" w:rsidRDefault="00F34B90" w:rsidP="00AF1E46">
      <w:pPr>
        <w:jc w:val="both"/>
        <w:rPr>
          <w:rFonts w:cs="Times New Roman"/>
        </w:rPr>
      </w:pPr>
    </w:p>
    <w:p w14:paraId="63BE250A" w14:textId="2F87AA44" w:rsidR="00AF1E46" w:rsidRPr="00AF1E46" w:rsidRDefault="00AF1E46" w:rsidP="00AF1E46">
      <w:pPr>
        <w:jc w:val="both"/>
        <w:rPr>
          <w:rFonts w:cs="Times New Roman"/>
        </w:rPr>
      </w:pPr>
      <w:r w:rsidRPr="00AF1E46">
        <w:rPr>
          <w:rFonts w:cs="Times New Roman"/>
        </w:rPr>
        <w:t xml:space="preserve">Notarinio registro Nr. </w:t>
      </w:r>
      <w:r w:rsidR="00F34B90" w:rsidRPr="00AF1E46">
        <w:rPr>
          <w:rFonts w:cs="Times New Roman"/>
        </w:rPr>
        <w:t>____________</w:t>
      </w:r>
    </w:p>
    <w:p w14:paraId="109FE17A" w14:textId="2E0881E9" w:rsidR="00AF1E46" w:rsidRPr="00AF1E46" w:rsidRDefault="00AF1E46" w:rsidP="00AF1E46">
      <w:pPr>
        <w:jc w:val="both"/>
        <w:rPr>
          <w:rFonts w:cs="Times New Roman"/>
        </w:rPr>
      </w:pPr>
      <w:r w:rsidRPr="00AF1E46">
        <w:rPr>
          <w:rFonts w:cs="Times New Roman"/>
        </w:rPr>
        <w:t>NETSVEP identifikavimo Nr.</w:t>
      </w:r>
      <w:r w:rsidR="00F34B90" w:rsidRPr="00F34B90">
        <w:rPr>
          <w:rFonts w:cs="Times New Roman"/>
        </w:rPr>
        <w:t xml:space="preserve"> </w:t>
      </w:r>
      <w:r w:rsidR="00F34B90" w:rsidRPr="00AF1E46">
        <w:rPr>
          <w:rFonts w:cs="Times New Roman"/>
        </w:rPr>
        <w:t>____________</w:t>
      </w:r>
    </w:p>
    <w:p w14:paraId="6099CDED" w14:textId="0E5F1DE9" w:rsidR="00AF1E46" w:rsidRPr="00AF1E46" w:rsidRDefault="00AF1E46" w:rsidP="00AF1E46">
      <w:pPr>
        <w:jc w:val="both"/>
        <w:rPr>
          <w:rFonts w:cs="Times New Roman"/>
        </w:rPr>
      </w:pPr>
      <w:r w:rsidRPr="00AF1E46">
        <w:rPr>
          <w:rFonts w:cs="Times New Roman"/>
        </w:rPr>
        <w:t xml:space="preserve">         </w:t>
      </w:r>
    </w:p>
    <w:p w14:paraId="03201156" w14:textId="0FA6F27B" w:rsidR="00767A5D" w:rsidRPr="003759EB" w:rsidRDefault="00AF1E46" w:rsidP="00AF1E46">
      <w:pPr>
        <w:jc w:val="both"/>
        <w:rPr>
          <w:rFonts w:cs="Times New Roman"/>
          <w:color w:val="000000"/>
        </w:rPr>
      </w:pPr>
      <w:r w:rsidRPr="00AF1E46">
        <w:rPr>
          <w:rFonts w:cs="Times New Roman"/>
        </w:rPr>
        <w:t>Notaro parašas</w:t>
      </w:r>
    </w:p>
    <w:p w14:paraId="4148187A" w14:textId="77777777" w:rsidR="00356E4E" w:rsidRPr="003759EB" w:rsidRDefault="00356E4E" w:rsidP="00356E4E">
      <w:pPr>
        <w:jc w:val="both"/>
        <w:rPr>
          <w:rFonts w:cs="Times New Roman"/>
          <w:color w:val="000000"/>
        </w:rPr>
      </w:pPr>
    </w:p>
    <w:p w14:paraId="05DFDCB6" w14:textId="77777777" w:rsidR="00356E4E" w:rsidRPr="003759EB" w:rsidRDefault="00356E4E" w:rsidP="00356E4E">
      <w:pPr>
        <w:jc w:val="both"/>
        <w:rPr>
          <w:rFonts w:cs="Times New Roman"/>
        </w:rPr>
      </w:pPr>
    </w:p>
    <w:p w14:paraId="6D982C58" w14:textId="74D37215" w:rsidR="00356E4E" w:rsidRPr="003759EB" w:rsidRDefault="00356E4E" w:rsidP="007F0F2A">
      <w:pPr>
        <w:widowControl/>
        <w:suppressAutoHyphens w:val="0"/>
        <w:rPr>
          <w:rFonts w:cs="Times New Roman"/>
        </w:rPr>
      </w:pPr>
    </w:p>
    <w:sectPr w:rsidR="00356E4E" w:rsidRPr="003759EB" w:rsidSect="006621DC">
      <w:footerReference w:type="default" r:id="rId8"/>
      <w:footerReference w:type="first" r:id="rId9"/>
      <w:pgSz w:w="12240" w:h="15840"/>
      <w:pgMar w:top="1021" w:right="964" w:bottom="1418" w:left="1418" w:header="567" w:footer="0"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641A" w14:textId="77777777" w:rsidR="005A4702" w:rsidRDefault="005A4702" w:rsidP="004D542B">
      <w:r>
        <w:separator/>
      </w:r>
    </w:p>
  </w:endnote>
  <w:endnote w:type="continuationSeparator" w:id="0">
    <w:p w14:paraId="79EEF1E9" w14:textId="77777777" w:rsidR="005A4702" w:rsidRDefault="005A4702" w:rsidP="004D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35A9" w14:textId="77777777" w:rsidR="00C11521" w:rsidRDefault="00C11521" w:rsidP="00B50392">
    <w:pPr>
      <w:pStyle w:val="Porat"/>
    </w:pPr>
  </w:p>
  <w:p w14:paraId="2EA25BCD" w14:textId="77777777" w:rsidR="00C11521" w:rsidRDefault="00C11521">
    <w:pPr>
      <w:pStyle w:val="Porat"/>
    </w:pPr>
  </w:p>
  <w:p w14:paraId="25A8A549" w14:textId="77777777" w:rsidR="00C11521" w:rsidRPr="00850D7E" w:rsidRDefault="00C11521">
    <w:pPr>
      <w:pStyle w:val="Pora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C791" w14:textId="77777777" w:rsidR="00C11521" w:rsidRPr="004D542B" w:rsidRDefault="00C11521" w:rsidP="004D542B">
    <w:pPr>
      <w:pStyle w:val="Pora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0286C" w14:textId="77777777" w:rsidR="005A4702" w:rsidRDefault="005A4702" w:rsidP="004D542B">
      <w:r>
        <w:separator/>
      </w:r>
    </w:p>
  </w:footnote>
  <w:footnote w:type="continuationSeparator" w:id="0">
    <w:p w14:paraId="15845AAE" w14:textId="77777777" w:rsidR="005A4702" w:rsidRDefault="005A4702" w:rsidP="004D5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649A52"/>
    <w:multiLevelType w:val="singleLevel"/>
    <w:tmpl w:val="797482EB"/>
    <w:lvl w:ilvl="0">
      <w:start w:val="1"/>
      <w:numFmt w:val="decimal"/>
      <w:lvlText w:val="%1. "/>
      <w:lvlJc w:val="left"/>
      <w:rPr>
        <w:rFonts w:ascii="Arial" w:hAnsi="Arial" w:cs="Arial"/>
      </w:rPr>
    </w:lvl>
  </w:abstractNum>
  <w:abstractNum w:abstractNumId="1" w15:restartNumberingAfterBreak="0">
    <w:nsid w:val="8895631A"/>
    <w:multiLevelType w:val="singleLevel"/>
    <w:tmpl w:val="D1778FBB"/>
    <w:lvl w:ilvl="0">
      <w:start w:val="1"/>
      <w:numFmt w:val="decimal"/>
      <w:lvlText w:val="%1. "/>
      <w:lvlJc w:val="left"/>
      <w:rPr>
        <w:rFonts w:ascii="Arial" w:hAnsi="Arial" w:cs="Arial"/>
      </w:rPr>
    </w:lvl>
  </w:abstractNum>
  <w:abstractNum w:abstractNumId="2" w15:restartNumberingAfterBreak="0">
    <w:nsid w:val="9E7CD3CD"/>
    <w:multiLevelType w:val="singleLevel"/>
    <w:tmpl w:val="37A2D1C5"/>
    <w:lvl w:ilvl="0">
      <w:start w:val="1"/>
      <w:numFmt w:val="decimal"/>
      <w:lvlText w:val="%1. "/>
      <w:lvlJc w:val="left"/>
      <w:rPr>
        <w:rFonts w:ascii="Arial" w:hAnsi="Arial" w:cs="Arial"/>
      </w:rPr>
    </w:lvl>
  </w:abstractNum>
  <w:abstractNum w:abstractNumId="3" w15:restartNumberingAfterBreak="0">
    <w:nsid w:val="9F04E852"/>
    <w:multiLevelType w:val="singleLevel"/>
    <w:tmpl w:val="361E8709"/>
    <w:lvl w:ilvl="0">
      <w:start w:val="1"/>
      <w:numFmt w:val="decimal"/>
      <w:lvlText w:val="%1. "/>
      <w:lvlJc w:val="left"/>
      <w:rPr>
        <w:rFonts w:ascii="Arial" w:hAnsi="Arial" w:cs="Arial"/>
      </w:rPr>
    </w:lvl>
  </w:abstractNum>
  <w:abstractNum w:abstractNumId="4" w15:restartNumberingAfterBreak="0">
    <w:nsid w:val="A02FAFBE"/>
    <w:multiLevelType w:val="singleLevel"/>
    <w:tmpl w:val="68179E8B"/>
    <w:lvl w:ilvl="0">
      <w:start w:val="1"/>
      <w:numFmt w:val="decimal"/>
      <w:lvlText w:val="%1. "/>
      <w:lvlJc w:val="left"/>
      <w:rPr>
        <w:rFonts w:ascii="Arial" w:hAnsi="Arial" w:cs="Arial"/>
      </w:rPr>
    </w:lvl>
  </w:abstractNum>
  <w:abstractNum w:abstractNumId="5" w15:restartNumberingAfterBreak="0">
    <w:nsid w:val="A8B5AE97"/>
    <w:multiLevelType w:val="singleLevel"/>
    <w:tmpl w:val="96671919"/>
    <w:lvl w:ilvl="0">
      <w:start w:val="1"/>
      <w:numFmt w:val="decimal"/>
      <w:lvlText w:val="%1. "/>
      <w:lvlJc w:val="left"/>
      <w:rPr>
        <w:rFonts w:ascii="Arial" w:hAnsi="Arial" w:cs="Arial"/>
      </w:rPr>
    </w:lvl>
  </w:abstractNum>
  <w:abstractNum w:abstractNumId="6" w15:restartNumberingAfterBreak="0">
    <w:nsid w:val="C6D4EBCA"/>
    <w:multiLevelType w:val="singleLevel"/>
    <w:tmpl w:val="D00F6182"/>
    <w:lvl w:ilvl="0">
      <w:start w:val="1"/>
      <w:numFmt w:val="decimal"/>
      <w:lvlText w:val="%1. "/>
      <w:lvlJc w:val="left"/>
      <w:rPr>
        <w:rFonts w:ascii="Arial" w:hAnsi="Arial" w:cs="Arial"/>
      </w:rPr>
    </w:lvl>
  </w:abstractNum>
  <w:abstractNum w:abstractNumId="7" w15:restartNumberingAfterBreak="0">
    <w:nsid w:val="C7D220A8"/>
    <w:multiLevelType w:val="singleLevel"/>
    <w:tmpl w:val="E51BB45B"/>
    <w:lvl w:ilvl="0">
      <w:start w:val="1"/>
      <w:numFmt w:val="decimal"/>
      <w:lvlText w:val="%1. "/>
      <w:lvlJc w:val="left"/>
      <w:rPr>
        <w:rFonts w:ascii="Arial" w:hAnsi="Arial" w:cs="Arial"/>
      </w:rPr>
    </w:lvl>
  </w:abstractNum>
  <w:abstractNum w:abstractNumId="8" w15:restartNumberingAfterBreak="0">
    <w:nsid w:val="D44BA571"/>
    <w:multiLevelType w:val="singleLevel"/>
    <w:tmpl w:val="5BFF5D24"/>
    <w:lvl w:ilvl="0">
      <w:start w:val="1"/>
      <w:numFmt w:val="decimal"/>
      <w:lvlText w:val="%1. "/>
      <w:lvlJc w:val="left"/>
      <w:rPr>
        <w:rFonts w:ascii="Arial" w:hAnsi="Arial" w:cs="Arial"/>
      </w:rPr>
    </w:lvl>
  </w:abstractNum>
  <w:abstractNum w:abstractNumId="9" w15:restartNumberingAfterBreak="0">
    <w:nsid w:val="E1A2AFDE"/>
    <w:multiLevelType w:val="singleLevel"/>
    <w:tmpl w:val="A974296C"/>
    <w:lvl w:ilvl="0">
      <w:start w:val="1"/>
      <w:numFmt w:val="decimal"/>
      <w:lvlText w:val="%1. "/>
      <w:lvlJc w:val="left"/>
      <w:rPr>
        <w:rFonts w:ascii="Arial" w:hAnsi="Arial" w:cs="Arial"/>
      </w:rPr>
    </w:lvl>
  </w:abstractNum>
  <w:abstractNum w:abstractNumId="10" w15:restartNumberingAfterBreak="0">
    <w:nsid w:val="EA5A29C7"/>
    <w:multiLevelType w:val="singleLevel"/>
    <w:tmpl w:val="0D7E0F1C"/>
    <w:lvl w:ilvl="0">
      <w:start w:val="1"/>
      <w:numFmt w:val="decimal"/>
      <w:lvlText w:val="%1. "/>
      <w:lvlJc w:val="left"/>
      <w:rPr>
        <w:rFonts w:ascii="Arial" w:hAnsi="Arial" w:cs="Arial"/>
      </w:rPr>
    </w:lvl>
  </w:abstractNum>
  <w:abstractNum w:abstractNumId="11" w15:restartNumberingAfterBreak="0">
    <w:nsid w:val="F3649A20"/>
    <w:multiLevelType w:val="singleLevel"/>
    <w:tmpl w:val="2AE4985E"/>
    <w:lvl w:ilvl="0">
      <w:start w:val="1"/>
      <w:numFmt w:val="decimal"/>
      <w:lvlText w:val="%1. "/>
      <w:lvlJc w:val="left"/>
      <w:rPr>
        <w:rFonts w:ascii="Arial" w:hAnsi="Arial" w:cs="Arial"/>
      </w:rPr>
    </w:lvl>
  </w:abstractNum>
  <w:abstractNum w:abstractNumId="12" w15:restartNumberingAfterBreak="0">
    <w:nsid w:val="FAB92D3B"/>
    <w:multiLevelType w:val="singleLevel"/>
    <w:tmpl w:val="57CF1427"/>
    <w:lvl w:ilvl="0">
      <w:start w:val="1"/>
      <w:numFmt w:val="decimal"/>
      <w:lvlText w:val="%1. "/>
      <w:lvlJc w:val="left"/>
      <w:rPr>
        <w:rFonts w:ascii="Arial" w:hAnsi="Arial" w:cs="Arial"/>
      </w:rPr>
    </w:lvl>
  </w:abstractNum>
  <w:abstractNum w:abstractNumId="13" w15:restartNumberingAfterBreak="0">
    <w:nsid w:val="00000001"/>
    <w:multiLevelType w:val="multilevel"/>
    <w:tmpl w:val="00000001"/>
    <w:name w:val="WW8Num2"/>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15:restartNumberingAfterBreak="0">
    <w:nsid w:val="00000002"/>
    <w:multiLevelType w:val="multilevel"/>
    <w:tmpl w:val="00000002"/>
    <w:name w:val="WW8Num3"/>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03"/>
    <w:multiLevelType w:val="multilevel"/>
    <w:tmpl w:val="00000003"/>
    <w:name w:val="WW8Num5"/>
    <w:lvl w:ilvl="0">
      <w:start w:val="1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15:restartNumberingAfterBreak="0">
    <w:nsid w:val="00000004"/>
    <w:multiLevelType w:val="multilevel"/>
    <w:tmpl w:val="0000000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15:restartNumberingAfterBreak="0">
    <w:nsid w:val="17CFFD42"/>
    <w:multiLevelType w:val="singleLevel"/>
    <w:tmpl w:val="690B1867"/>
    <w:lvl w:ilvl="0">
      <w:start w:val="1"/>
      <w:numFmt w:val="decimal"/>
      <w:lvlText w:val="%1. "/>
      <w:lvlJc w:val="left"/>
      <w:rPr>
        <w:rFonts w:ascii="Arial" w:hAnsi="Arial" w:cs="Arial"/>
      </w:rPr>
    </w:lvl>
  </w:abstractNum>
  <w:abstractNum w:abstractNumId="18" w15:restartNumberingAfterBreak="0">
    <w:nsid w:val="1D275F54"/>
    <w:multiLevelType w:val="singleLevel"/>
    <w:tmpl w:val="4DAF228C"/>
    <w:lvl w:ilvl="0">
      <w:start w:val="1"/>
      <w:numFmt w:val="decimal"/>
      <w:lvlText w:val="%1. "/>
      <w:lvlJc w:val="left"/>
      <w:rPr>
        <w:rFonts w:ascii="Arial" w:hAnsi="Arial" w:cs="Arial"/>
      </w:rPr>
    </w:lvl>
  </w:abstractNum>
  <w:abstractNum w:abstractNumId="19" w15:restartNumberingAfterBreak="0">
    <w:nsid w:val="3AF84DC8"/>
    <w:multiLevelType w:val="singleLevel"/>
    <w:tmpl w:val="4E868F8B"/>
    <w:lvl w:ilvl="0">
      <w:start w:val="1"/>
      <w:numFmt w:val="decimal"/>
      <w:lvlText w:val="%1. "/>
      <w:lvlJc w:val="left"/>
      <w:rPr>
        <w:rFonts w:ascii="Arial" w:hAnsi="Arial" w:cs="Arial"/>
      </w:rPr>
    </w:lvl>
  </w:abstractNum>
  <w:abstractNum w:abstractNumId="20" w15:restartNumberingAfterBreak="0">
    <w:nsid w:val="44F6AF4B"/>
    <w:multiLevelType w:val="singleLevel"/>
    <w:tmpl w:val="08C4360D"/>
    <w:lvl w:ilvl="0">
      <w:start w:val="1"/>
      <w:numFmt w:val="decimal"/>
      <w:lvlText w:val="%1. "/>
      <w:lvlJc w:val="left"/>
      <w:rPr>
        <w:rFonts w:ascii="Arial" w:hAnsi="Arial" w:cs="Arial"/>
      </w:rPr>
    </w:lvl>
  </w:abstractNum>
  <w:abstractNum w:abstractNumId="21" w15:restartNumberingAfterBreak="0">
    <w:nsid w:val="44F70E70"/>
    <w:multiLevelType w:val="singleLevel"/>
    <w:tmpl w:val="8F07ECA7"/>
    <w:lvl w:ilvl="0">
      <w:start w:val="1"/>
      <w:numFmt w:val="decimal"/>
      <w:lvlText w:val="%1. "/>
      <w:lvlJc w:val="left"/>
      <w:rPr>
        <w:rFonts w:ascii="Arial" w:hAnsi="Arial" w:cs="Arial"/>
      </w:rPr>
    </w:lvl>
  </w:abstractNum>
  <w:abstractNum w:abstractNumId="22" w15:restartNumberingAfterBreak="0">
    <w:nsid w:val="45AA4EEB"/>
    <w:multiLevelType w:val="multilevel"/>
    <w:tmpl w:val="0000000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3" w15:restartNumberingAfterBreak="0">
    <w:nsid w:val="5AF4D046"/>
    <w:multiLevelType w:val="singleLevel"/>
    <w:tmpl w:val="CA98B7B3"/>
    <w:lvl w:ilvl="0">
      <w:start w:val="1"/>
      <w:numFmt w:val="decimal"/>
      <w:lvlText w:val="%1. "/>
      <w:lvlJc w:val="left"/>
      <w:rPr>
        <w:rFonts w:ascii="Arial" w:hAnsi="Arial" w:cs="Arial"/>
      </w:rPr>
    </w:lvl>
  </w:abstractNum>
  <w:abstractNum w:abstractNumId="24" w15:restartNumberingAfterBreak="0">
    <w:nsid w:val="63BA7A9F"/>
    <w:multiLevelType w:val="singleLevel"/>
    <w:tmpl w:val="ABB152E9"/>
    <w:lvl w:ilvl="0">
      <w:start w:val="1"/>
      <w:numFmt w:val="decimal"/>
      <w:lvlText w:val="%1. "/>
      <w:lvlJc w:val="left"/>
      <w:rPr>
        <w:rFonts w:ascii="Arial" w:hAnsi="Arial" w:cs="Arial"/>
      </w:rPr>
    </w:lvl>
  </w:abstractNum>
  <w:num w:numId="1" w16cid:durableId="460071382">
    <w:abstractNumId w:val="15"/>
  </w:num>
  <w:num w:numId="2" w16cid:durableId="2016347231">
    <w:abstractNumId w:val="16"/>
  </w:num>
  <w:num w:numId="3" w16cid:durableId="1619335019">
    <w:abstractNumId w:val="22"/>
  </w:num>
  <w:num w:numId="4" w16cid:durableId="562255260">
    <w:abstractNumId w:val="13"/>
  </w:num>
  <w:num w:numId="5" w16cid:durableId="911814139">
    <w:abstractNumId w:val="14"/>
  </w:num>
  <w:num w:numId="6" w16cid:durableId="1170483991">
    <w:abstractNumId w:val="18"/>
  </w:num>
  <w:num w:numId="7" w16cid:durableId="92559585">
    <w:abstractNumId w:val="9"/>
  </w:num>
  <w:num w:numId="8" w16cid:durableId="1067994427">
    <w:abstractNumId w:val="1"/>
  </w:num>
  <w:num w:numId="9" w16cid:durableId="39793240">
    <w:abstractNumId w:val="20"/>
  </w:num>
  <w:num w:numId="10" w16cid:durableId="1768843821">
    <w:abstractNumId w:val="3"/>
  </w:num>
  <w:num w:numId="11" w16cid:durableId="237977941">
    <w:abstractNumId w:val="7"/>
  </w:num>
  <w:num w:numId="12" w16cid:durableId="846558214">
    <w:abstractNumId w:val="24"/>
  </w:num>
  <w:num w:numId="13" w16cid:durableId="632760145">
    <w:abstractNumId w:val="10"/>
  </w:num>
  <w:num w:numId="14" w16cid:durableId="266163665">
    <w:abstractNumId w:val="12"/>
  </w:num>
  <w:num w:numId="15" w16cid:durableId="1783957949">
    <w:abstractNumId w:val="2"/>
  </w:num>
  <w:num w:numId="16" w16cid:durableId="149568506">
    <w:abstractNumId w:val="8"/>
  </w:num>
  <w:num w:numId="17" w16cid:durableId="1409183153">
    <w:abstractNumId w:val="23"/>
  </w:num>
  <w:num w:numId="18" w16cid:durableId="1539703470">
    <w:abstractNumId w:val="6"/>
  </w:num>
  <w:num w:numId="19" w16cid:durableId="1296253932">
    <w:abstractNumId w:val="11"/>
  </w:num>
  <w:num w:numId="20" w16cid:durableId="686563323">
    <w:abstractNumId w:val="21"/>
  </w:num>
  <w:num w:numId="21" w16cid:durableId="611282045">
    <w:abstractNumId w:val="5"/>
  </w:num>
  <w:num w:numId="22" w16cid:durableId="106705459">
    <w:abstractNumId w:val="0"/>
  </w:num>
  <w:num w:numId="23" w16cid:durableId="1776442111">
    <w:abstractNumId w:val="19"/>
  </w:num>
  <w:num w:numId="24" w16cid:durableId="1912084191">
    <w:abstractNumId w:val="4"/>
  </w:num>
  <w:num w:numId="25" w16cid:durableId="14455406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A20"/>
    <w:rsid w:val="00000154"/>
    <w:rsid w:val="00003259"/>
    <w:rsid w:val="000042AB"/>
    <w:rsid w:val="00007419"/>
    <w:rsid w:val="00007914"/>
    <w:rsid w:val="00010C47"/>
    <w:rsid w:val="00013F80"/>
    <w:rsid w:val="0001423F"/>
    <w:rsid w:val="00016808"/>
    <w:rsid w:val="000231AE"/>
    <w:rsid w:val="0002500D"/>
    <w:rsid w:val="0003034E"/>
    <w:rsid w:val="00033B58"/>
    <w:rsid w:val="00033BD3"/>
    <w:rsid w:val="00036723"/>
    <w:rsid w:val="0003697A"/>
    <w:rsid w:val="00040A91"/>
    <w:rsid w:val="000424E3"/>
    <w:rsid w:val="000478E7"/>
    <w:rsid w:val="00056815"/>
    <w:rsid w:val="00063942"/>
    <w:rsid w:val="00064D36"/>
    <w:rsid w:val="00064DDC"/>
    <w:rsid w:val="00065A22"/>
    <w:rsid w:val="00071DD2"/>
    <w:rsid w:val="00072D05"/>
    <w:rsid w:val="00075976"/>
    <w:rsid w:val="00077BC4"/>
    <w:rsid w:val="00084B46"/>
    <w:rsid w:val="00086301"/>
    <w:rsid w:val="0008722B"/>
    <w:rsid w:val="00090307"/>
    <w:rsid w:val="0009276D"/>
    <w:rsid w:val="000944AD"/>
    <w:rsid w:val="000957CB"/>
    <w:rsid w:val="000A2494"/>
    <w:rsid w:val="000A3A7F"/>
    <w:rsid w:val="000A5FE0"/>
    <w:rsid w:val="000B70DF"/>
    <w:rsid w:val="000C1EE3"/>
    <w:rsid w:val="000C2E5E"/>
    <w:rsid w:val="000C5B83"/>
    <w:rsid w:val="000D33A6"/>
    <w:rsid w:val="000D6BD5"/>
    <w:rsid w:val="000D71B6"/>
    <w:rsid w:val="000E6BDA"/>
    <w:rsid w:val="000F3C82"/>
    <w:rsid w:val="000F546B"/>
    <w:rsid w:val="000F66DC"/>
    <w:rsid w:val="001029CE"/>
    <w:rsid w:val="0010511B"/>
    <w:rsid w:val="00105FFF"/>
    <w:rsid w:val="00110941"/>
    <w:rsid w:val="00112B41"/>
    <w:rsid w:val="00114B1B"/>
    <w:rsid w:val="001173AF"/>
    <w:rsid w:val="0012022E"/>
    <w:rsid w:val="0012145B"/>
    <w:rsid w:val="001221ED"/>
    <w:rsid w:val="001243AE"/>
    <w:rsid w:val="00124A67"/>
    <w:rsid w:val="00124B43"/>
    <w:rsid w:val="001339CB"/>
    <w:rsid w:val="0014241D"/>
    <w:rsid w:val="00146FB3"/>
    <w:rsid w:val="00150380"/>
    <w:rsid w:val="00150862"/>
    <w:rsid w:val="001544B5"/>
    <w:rsid w:val="00155468"/>
    <w:rsid w:val="0016143D"/>
    <w:rsid w:val="00163617"/>
    <w:rsid w:val="00170EFB"/>
    <w:rsid w:val="00171B04"/>
    <w:rsid w:val="00172D63"/>
    <w:rsid w:val="0017687A"/>
    <w:rsid w:val="00184537"/>
    <w:rsid w:val="00192ACB"/>
    <w:rsid w:val="001A30CA"/>
    <w:rsid w:val="001B5CC3"/>
    <w:rsid w:val="001B78BC"/>
    <w:rsid w:val="001C1C9B"/>
    <w:rsid w:val="001C2F71"/>
    <w:rsid w:val="001C5D86"/>
    <w:rsid w:val="001C6293"/>
    <w:rsid w:val="001C7A10"/>
    <w:rsid w:val="001D2C91"/>
    <w:rsid w:val="001D5CD0"/>
    <w:rsid w:val="001E36D1"/>
    <w:rsid w:val="001E7E56"/>
    <w:rsid w:val="001F03E3"/>
    <w:rsid w:val="001F0E33"/>
    <w:rsid w:val="001F3AB3"/>
    <w:rsid w:val="001F678E"/>
    <w:rsid w:val="00201F26"/>
    <w:rsid w:val="00202452"/>
    <w:rsid w:val="00202C4B"/>
    <w:rsid w:val="00203A8B"/>
    <w:rsid w:val="00206626"/>
    <w:rsid w:val="0020701F"/>
    <w:rsid w:val="0020715A"/>
    <w:rsid w:val="00210E4F"/>
    <w:rsid w:val="0022548F"/>
    <w:rsid w:val="002257FB"/>
    <w:rsid w:val="00233494"/>
    <w:rsid w:val="002362E2"/>
    <w:rsid w:val="0023758C"/>
    <w:rsid w:val="0024310F"/>
    <w:rsid w:val="0024599F"/>
    <w:rsid w:val="002465DF"/>
    <w:rsid w:val="00254DF6"/>
    <w:rsid w:val="002558CF"/>
    <w:rsid w:val="00260E4D"/>
    <w:rsid w:val="00263599"/>
    <w:rsid w:val="00264344"/>
    <w:rsid w:val="0028671F"/>
    <w:rsid w:val="00286BA5"/>
    <w:rsid w:val="00287120"/>
    <w:rsid w:val="002871F3"/>
    <w:rsid w:val="002911EA"/>
    <w:rsid w:val="00293052"/>
    <w:rsid w:val="00294C16"/>
    <w:rsid w:val="00295951"/>
    <w:rsid w:val="00297165"/>
    <w:rsid w:val="002A2639"/>
    <w:rsid w:val="002A68BB"/>
    <w:rsid w:val="002A70B7"/>
    <w:rsid w:val="002A7898"/>
    <w:rsid w:val="002B092F"/>
    <w:rsid w:val="002B09B9"/>
    <w:rsid w:val="002B1142"/>
    <w:rsid w:val="002B14C1"/>
    <w:rsid w:val="002B2B79"/>
    <w:rsid w:val="002B500D"/>
    <w:rsid w:val="002B5146"/>
    <w:rsid w:val="002B547A"/>
    <w:rsid w:val="002B5951"/>
    <w:rsid w:val="002B7EAA"/>
    <w:rsid w:val="002C1133"/>
    <w:rsid w:val="002D034D"/>
    <w:rsid w:val="002D0DF4"/>
    <w:rsid w:val="002D2E6D"/>
    <w:rsid w:val="002D4DB3"/>
    <w:rsid w:val="002D5C05"/>
    <w:rsid w:val="002D6341"/>
    <w:rsid w:val="002E2A30"/>
    <w:rsid w:val="002E67E1"/>
    <w:rsid w:val="002F0040"/>
    <w:rsid w:val="002F7298"/>
    <w:rsid w:val="00301488"/>
    <w:rsid w:val="00303919"/>
    <w:rsid w:val="00304F7A"/>
    <w:rsid w:val="00311F86"/>
    <w:rsid w:val="00314A47"/>
    <w:rsid w:val="003165F8"/>
    <w:rsid w:val="003167E5"/>
    <w:rsid w:val="0031729D"/>
    <w:rsid w:val="0032008A"/>
    <w:rsid w:val="00322808"/>
    <w:rsid w:val="00323596"/>
    <w:rsid w:val="00324B15"/>
    <w:rsid w:val="003269C7"/>
    <w:rsid w:val="0033599A"/>
    <w:rsid w:val="00336884"/>
    <w:rsid w:val="003417FA"/>
    <w:rsid w:val="00341C09"/>
    <w:rsid w:val="00341DA0"/>
    <w:rsid w:val="00344012"/>
    <w:rsid w:val="00344205"/>
    <w:rsid w:val="00347631"/>
    <w:rsid w:val="00352434"/>
    <w:rsid w:val="00356E4E"/>
    <w:rsid w:val="003675B3"/>
    <w:rsid w:val="003759EB"/>
    <w:rsid w:val="0038609D"/>
    <w:rsid w:val="00391DD9"/>
    <w:rsid w:val="00394A79"/>
    <w:rsid w:val="003A070D"/>
    <w:rsid w:val="003A457C"/>
    <w:rsid w:val="003C6252"/>
    <w:rsid w:val="003C6E91"/>
    <w:rsid w:val="003C7074"/>
    <w:rsid w:val="003D21C1"/>
    <w:rsid w:val="003E0634"/>
    <w:rsid w:val="003E2C42"/>
    <w:rsid w:val="003E3977"/>
    <w:rsid w:val="003E3CC4"/>
    <w:rsid w:val="003E5BA1"/>
    <w:rsid w:val="003E64F4"/>
    <w:rsid w:val="003F0140"/>
    <w:rsid w:val="003F3D5A"/>
    <w:rsid w:val="003F5949"/>
    <w:rsid w:val="00402242"/>
    <w:rsid w:val="0040676F"/>
    <w:rsid w:val="00415123"/>
    <w:rsid w:val="00423E4B"/>
    <w:rsid w:val="00424A06"/>
    <w:rsid w:val="004250B3"/>
    <w:rsid w:val="0043265C"/>
    <w:rsid w:val="0043585B"/>
    <w:rsid w:val="00440C96"/>
    <w:rsid w:val="00441E8D"/>
    <w:rsid w:val="0044209D"/>
    <w:rsid w:val="00443A0E"/>
    <w:rsid w:val="004477C0"/>
    <w:rsid w:val="00450802"/>
    <w:rsid w:val="00460A7F"/>
    <w:rsid w:val="00460B39"/>
    <w:rsid w:val="004709A7"/>
    <w:rsid w:val="00475676"/>
    <w:rsid w:val="00477880"/>
    <w:rsid w:val="00482908"/>
    <w:rsid w:val="0048379E"/>
    <w:rsid w:val="0048761D"/>
    <w:rsid w:val="00491223"/>
    <w:rsid w:val="00495B68"/>
    <w:rsid w:val="00497A6B"/>
    <w:rsid w:val="00497E17"/>
    <w:rsid w:val="004A2B46"/>
    <w:rsid w:val="004A41AB"/>
    <w:rsid w:val="004A6A4C"/>
    <w:rsid w:val="004C16F0"/>
    <w:rsid w:val="004C25C5"/>
    <w:rsid w:val="004C28A1"/>
    <w:rsid w:val="004C3DCA"/>
    <w:rsid w:val="004C7A8E"/>
    <w:rsid w:val="004D15F3"/>
    <w:rsid w:val="004D2A1B"/>
    <w:rsid w:val="004D301B"/>
    <w:rsid w:val="004D542B"/>
    <w:rsid w:val="004D73AF"/>
    <w:rsid w:val="004E20F4"/>
    <w:rsid w:val="004E23C6"/>
    <w:rsid w:val="004E49A4"/>
    <w:rsid w:val="004E71E7"/>
    <w:rsid w:val="004E7A99"/>
    <w:rsid w:val="004F0D2D"/>
    <w:rsid w:val="004F0F89"/>
    <w:rsid w:val="004F3808"/>
    <w:rsid w:val="00501AF6"/>
    <w:rsid w:val="005022B7"/>
    <w:rsid w:val="00503BF6"/>
    <w:rsid w:val="00504C42"/>
    <w:rsid w:val="005152C9"/>
    <w:rsid w:val="0051602B"/>
    <w:rsid w:val="00517FBE"/>
    <w:rsid w:val="0052006E"/>
    <w:rsid w:val="00530978"/>
    <w:rsid w:val="00531F60"/>
    <w:rsid w:val="00533248"/>
    <w:rsid w:val="005361A6"/>
    <w:rsid w:val="00541D3B"/>
    <w:rsid w:val="0054318B"/>
    <w:rsid w:val="00546EEB"/>
    <w:rsid w:val="005528A2"/>
    <w:rsid w:val="00552A1F"/>
    <w:rsid w:val="005564C7"/>
    <w:rsid w:val="005626E8"/>
    <w:rsid w:val="005639B1"/>
    <w:rsid w:val="00567059"/>
    <w:rsid w:val="0057079B"/>
    <w:rsid w:val="00570B4E"/>
    <w:rsid w:val="00570DAE"/>
    <w:rsid w:val="005752AB"/>
    <w:rsid w:val="00575DB3"/>
    <w:rsid w:val="005832CA"/>
    <w:rsid w:val="00590A75"/>
    <w:rsid w:val="00590CC9"/>
    <w:rsid w:val="00592BA6"/>
    <w:rsid w:val="00594DE5"/>
    <w:rsid w:val="005A1E74"/>
    <w:rsid w:val="005A4702"/>
    <w:rsid w:val="005A6C6B"/>
    <w:rsid w:val="005A728A"/>
    <w:rsid w:val="005A7E99"/>
    <w:rsid w:val="005B0AD0"/>
    <w:rsid w:val="005B0F45"/>
    <w:rsid w:val="005B1D5F"/>
    <w:rsid w:val="005B2FA3"/>
    <w:rsid w:val="005B633E"/>
    <w:rsid w:val="005C1C6F"/>
    <w:rsid w:val="005C2B51"/>
    <w:rsid w:val="005C3018"/>
    <w:rsid w:val="005C36D4"/>
    <w:rsid w:val="005C4723"/>
    <w:rsid w:val="005C4D2F"/>
    <w:rsid w:val="005D12D5"/>
    <w:rsid w:val="005D4333"/>
    <w:rsid w:val="005D7DA6"/>
    <w:rsid w:val="005E2D98"/>
    <w:rsid w:val="005E39EB"/>
    <w:rsid w:val="005E7DCD"/>
    <w:rsid w:val="005F27A8"/>
    <w:rsid w:val="005F5383"/>
    <w:rsid w:val="005F60C0"/>
    <w:rsid w:val="005F73B3"/>
    <w:rsid w:val="00601CC9"/>
    <w:rsid w:val="006049CF"/>
    <w:rsid w:val="006061BE"/>
    <w:rsid w:val="0060628F"/>
    <w:rsid w:val="00611E02"/>
    <w:rsid w:val="0061379A"/>
    <w:rsid w:val="00614677"/>
    <w:rsid w:val="006176F5"/>
    <w:rsid w:val="00623C99"/>
    <w:rsid w:val="00624A0B"/>
    <w:rsid w:val="00624FC6"/>
    <w:rsid w:val="00631456"/>
    <w:rsid w:val="00634710"/>
    <w:rsid w:val="006470EC"/>
    <w:rsid w:val="00647433"/>
    <w:rsid w:val="0065232A"/>
    <w:rsid w:val="00656203"/>
    <w:rsid w:val="006613CB"/>
    <w:rsid w:val="00661511"/>
    <w:rsid w:val="00661CDD"/>
    <w:rsid w:val="006621DC"/>
    <w:rsid w:val="00663260"/>
    <w:rsid w:val="0067425E"/>
    <w:rsid w:val="00681318"/>
    <w:rsid w:val="0069354A"/>
    <w:rsid w:val="00693F3E"/>
    <w:rsid w:val="00696573"/>
    <w:rsid w:val="006966D5"/>
    <w:rsid w:val="006A1394"/>
    <w:rsid w:val="006A15CA"/>
    <w:rsid w:val="006A73A2"/>
    <w:rsid w:val="006B1D59"/>
    <w:rsid w:val="006B20FD"/>
    <w:rsid w:val="006C3FEF"/>
    <w:rsid w:val="006C54CB"/>
    <w:rsid w:val="006C6613"/>
    <w:rsid w:val="006D2901"/>
    <w:rsid w:val="006D6722"/>
    <w:rsid w:val="006E4B83"/>
    <w:rsid w:val="006E5521"/>
    <w:rsid w:val="006F5EED"/>
    <w:rsid w:val="00701CF0"/>
    <w:rsid w:val="007034C8"/>
    <w:rsid w:val="007140C5"/>
    <w:rsid w:val="007169FA"/>
    <w:rsid w:val="007351C7"/>
    <w:rsid w:val="007355A0"/>
    <w:rsid w:val="007372C2"/>
    <w:rsid w:val="007376ED"/>
    <w:rsid w:val="007401AD"/>
    <w:rsid w:val="0074343A"/>
    <w:rsid w:val="00743987"/>
    <w:rsid w:val="00744E1F"/>
    <w:rsid w:val="00746D8D"/>
    <w:rsid w:val="00747242"/>
    <w:rsid w:val="00750168"/>
    <w:rsid w:val="0075274D"/>
    <w:rsid w:val="007604F3"/>
    <w:rsid w:val="00763794"/>
    <w:rsid w:val="00767A5D"/>
    <w:rsid w:val="00776814"/>
    <w:rsid w:val="00777DCB"/>
    <w:rsid w:val="00792481"/>
    <w:rsid w:val="007933AE"/>
    <w:rsid w:val="00794743"/>
    <w:rsid w:val="00797701"/>
    <w:rsid w:val="007A0C0B"/>
    <w:rsid w:val="007A2228"/>
    <w:rsid w:val="007A3EDF"/>
    <w:rsid w:val="007A7ABD"/>
    <w:rsid w:val="007B0255"/>
    <w:rsid w:val="007B299A"/>
    <w:rsid w:val="007B305F"/>
    <w:rsid w:val="007B4A0A"/>
    <w:rsid w:val="007B6415"/>
    <w:rsid w:val="007C1907"/>
    <w:rsid w:val="007C4BAC"/>
    <w:rsid w:val="007C6DF1"/>
    <w:rsid w:val="007D199D"/>
    <w:rsid w:val="007D6EF5"/>
    <w:rsid w:val="007D76A5"/>
    <w:rsid w:val="007E2275"/>
    <w:rsid w:val="007E279F"/>
    <w:rsid w:val="007F0F2A"/>
    <w:rsid w:val="007F1147"/>
    <w:rsid w:val="007F2895"/>
    <w:rsid w:val="007F2C85"/>
    <w:rsid w:val="007F3750"/>
    <w:rsid w:val="007F674A"/>
    <w:rsid w:val="007F7421"/>
    <w:rsid w:val="007F74A3"/>
    <w:rsid w:val="008016EE"/>
    <w:rsid w:val="00802BA6"/>
    <w:rsid w:val="008030EE"/>
    <w:rsid w:val="00804876"/>
    <w:rsid w:val="00806402"/>
    <w:rsid w:val="0081034A"/>
    <w:rsid w:val="008109D7"/>
    <w:rsid w:val="008112AA"/>
    <w:rsid w:val="00831B56"/>
    <w:rsid w:val="00837469"/>
    <w:rsid w:val="008406BE"/>
    <w:rsid w:val="00841C3B"/>
    <w:rsid w:val="0084234E"/>
    <w:rsid w:val="00842948"/>
    <w:rsid w:val="00843579"/>
    <w:rsid w:val="00844899"/>
    <w:rsid w:val="0084592B"/>
    <w:rsid w:val="0085280C"/>
    <w:rsid w:val="008644F7"/>
    <w:rsid w:val="008659DB"/>
    <w:rsid w:val="00866FC3"/>
    <w:rsid w:val="00872F41"/>
    <w:rsid w:val="00880F15"/>
    <w:rsid w:val="0088458D"/>
    <w:rsid w:val="008924E6"/>
    <w:rsid w:val="008926DC"/>
    <w:rsid w:val="00895EA1"/>
    <w:rsid w:val="00897700"/>
    <w:rsid w:val="008B0A20"/>
    <w:rsid w:val="008B13E8"/>
    <w:rsid w:val="008C5B00"/>
    <w:rsid w:val="008D14E7"/>
    <w:rsid w:val="008D1BE7"/>
    <w:rsid w:val="008D204B"/>
    <w:rsid w:val="008D2BA8"/>
    <w:rsid w:val="008D3585"/>
    <w:rsid w:val="008D427B"/>
    <w:rsid w:val="008D61EE"/>
    <w:rsid w:val="008E15C3"/>
    <w:rsid w:val="008E1BA8"/>
    <w:rsid w:val="008E4391"/>
    <w:rsid w:val="008E4CFC"/>
    <w:rsid w:val="008E6489"/>
    <w:rsid w:val="008F2CA7"/>
    <w:rsid w:val="008F6E19"/>
    <w:rsid w:val="0090075A"/>
    <w:rsid w:val="0090212D"/>
    <w:rsid w:val="00902249"/>
    <w:rsid w:val="00903CB0"/>
    <w:rsid w:val="0090401B"/>
    <w:rsid w:val="009055E8"/>
    <w:rsid w:val="0090668E"/>
    <w:rsid w:val="00907A2B"/>
    <w:rsid w:val="0091538D"/>
    <w:rsid w:val="00916AD0"/>
    <w:rsid w:val="009204F0"/>
    <w:rsid w:val="009225C7"/>
    <w:rsid w:val="00925070"/>
    <w:rsid w:val="0093144B"/>
    <w:rsid w:val="0093618F"/>
    <w:rsid w:val="00940524"/>
    <w:rsid w:val="0094113D"/>
    <w:rsid w:val="009445DE"/>
    <w:rsid w:val="00947541"/>
    <w:rsid w:val="00951881"/>
    <w:rsid w:val="00952AE2"/>
    <w:rsid w:val="00956148"/>
    <w:rsid w:val="00957D9E"/>
    <w:rsid w:val="00960D5D"/>
    <w:rsid w:val="009625BD"/>
    <w:rsid w:val="00963ADF"/>
    <w:rsid w:val="00964600"/>
    <w:rsid w:val="0096736F"/>
    <w:rsid w:val="00972246"/>
    <w:rsid w:val="0097418D"/>
    <w:rsid w:val="00974A3A"/>
    <w:rsid w:val="009766D9"/>
    <w:rsid w:val="009775CE"/>
    <w:rsid w:val="00977F0C"/>
    <w:rsid w:val="00983C42"/>
    <w:rsid w:val="00986389"/>
    <w:rsid w:val="00991EBB"/>
    <w:rsid w:val="00992735"/>
    <w:rsid w:val="00994493"/>
    <w:rsid w:val="00995881"/>
    <w:rsid w:val="00995B16"/>
    <w:rsid w:val="0099631E"/>
    <w:rsid w:val="009976A5"/>
    <w:rsid w:val="009A140F"/>
    <w:rsid w:val="009A3389"/>
    <w:rsid w:val="009A7F5C"/>
    <w:rsid w:val="009B0AF0"/>
    <w:rsid w:val="009B39AA"/>
    <w:rsid w:val="009B5B20"/>
    <w:rsid w:val="009C036C"/>
    <w:rsid w:val="009C1218"/>
    <w:rsid w:val="009C1A45"/>
    <w:rsid w:val="009C33D5"/>
    <w:rsid w:val="009C506D"/>
    <w:rsid w:val="009D0A11"/>
    <w:rsid w:val="009D1833"/>
    <w:rsid w:val="009D4155"/>
    <w:rsid w:val="009D4419"/>
    <w:rsid w:val="009D66A6"/>
    <w:rsid w:val="009E4254"/>
    <w:rsid w:val="009E5DEA"/>
    <w:rsid w:val="009E6841"/>
    <w:rsid w:val="009F271B"/>
    <w:rsid w:val="009F4ECB"/>
    <w:rsid w:val="009F5146"/>
    <w:rsid w:val="00A00DAD"/>
    <w:rsid w:val="00A06C0C"/>
    <w:rsid w:val="00A0706C"/>
    <w:rsid w:val="00A138BD"/>
    <w:rsid w:val="00A1701B"/>
    <w:rsid w:val="00A1701D"/>
    <w:rsid w:val="00A179F5"/>
    <w:rsid w:val="00A2293C"/>
    <w:rsid w:val="00A275DE"/>
    <w:rsid w:val="00A30998"/>
    <w:rsid w:val="00A310E6"/>
    <w:rsid w:val="00A33C1C"/>
    <w:rsid w:val="00A34410"/>
    <w:rsid w:val="00A4290B"/>
    <w:rsid w:val="00A42A6B"/>
    <w:rsid w:val="00A43249"/>
    <w:rsid w:val="00A436FC"/>
    <w:rsid w:val="00A4558B"/>
    <w:rsid w:val="00A4633C"/>
    <w:rsid w:val="00A510CC"/>
    <w:rsid w:val="00A60544"/>
    <w:rsid w:val="00A63074"/>
    <w:rsid w:val="00A63C1F"/>
    <w:rsid w:val="00A66ACE"/>
    <w:rsid w:val="00A67360"/>
    <w:rsid w:val="00A67C6E"/>
    <w:rsid w:val="00A71240"/>
    <w:rsid w:val="00A71700"/>
    <w:rsid w:val="00A80088"/>
    <w:rsid w:val="00A80DC1"/>
    <w:rsid w:val="00A8108C"/>
    <w:rsid w:val="00A83FD2"/>
    <w:rsid w:val="00A940DE"/>
    <w:rsid w:val="00A95F3C"/>
    <w:rsid w:val="00AA2066"/>
    <w:rsid w:val="00AA2C1C"/>
    <w:rsid w:val="00AA2D78"/>
    <w:rsid w:val="00AA35B5"/>
    <w:rsid w:val="00AA4F54"/>
    <w:rsid w:val="00AA5C32"/>
    <w:rsid w:val="00AA6362"/>
    <w:rsid w:val="00AA6919"/>
    <w:rsid w:val="00AA692A"/>
    <w:rsid w:val="00AA7FBF"/>
    <w:rsid w:val="00AB5A32"/>
    <w:rsid w:val="00AC1279"/>
    <w:rsid w:val="00AC2042"/>
    <w:rsid w:val="00AC23F3"/>
    <w:rsid w:val="00AD056A"/>
    <w:rsid w:val="00AD298C"/>
    <w:rsid w:val="00AD340B"/>
    <w:rsid w:val="00AE195C"/>
    <w:rsid w:val="00AF1E46"/>
    <w:rsid w:val="00AF5E1D"/>
    <w:rsid w:val="00B04FA6"/>
    <w:rsid w:val="00B05DE6"/>
    <w:rsid w:val="00B063D2"/>
    <w:rsid w:val="00B072B7"/>
    <w:rsid w:val="00B13D44"/>
    <w:rsid w:val="00B15510"/>
    <w:rsid w:val="00B15D76"/>
    <w:rsid w:val="00B16D5C"/>
    <w:rsid w:val="00B21521"/>
    <w:rsid w:val="00B235E4"/>
    <w:rsid w:val="00B24DED"/>
    <w:rsid w:val="00B26A7E"/>
    <w:rsid w:val="00B30CB2"/>
    <w:rsid w:val="00B31FB7"/>
    <w:rsid w:val="00B36739"/>
    <w:rsid w:val="00B36BD1"/>
    <w:rsid w:val="00B40762"/>
    <w:rsid w:val="00B456F1"/>
    <w:rsid w:val="00B50392"/>
    <w:rsid w:val="00B5654F"/>
    <w:rsid w:val="00B60AFB"/>
    <w:rsid w:val="00B64344"/>
    <w:rsid w:val="00B71769"/>
    <w:rsid w:val="00B721D9"/>
    <w:rsid w:val="00B837AC"/>
    <w:rsid w:val="00B838B3"/>
    <w:rsid w:val="00B83BBE"/>
    <w:rsid w:val="00B85A1C"/>
    <w:rsid w:val="00B92D9E"/>
    <w:rsid w:val="00B958E3"/>
    <w:rsid w:val="00BA0985"/>
    <w:rsid w:val="00BA4CE0"/>
    <w:rsid w:val="00BA4DF2"/>
    <w:rsid w:val="00BA7040"/>
    <w:rsid w:val="00BA75AE"/>
    <w:rsid w:val="00BB3D0E"/>
    <w:rsid w:val="00BC0AA8"/>
    <w:rsid w:val="00BC50B7"/>
    <w:rsid w:val="00BC5194"/>
    <w:rsid w:val="00BC67B7"/>
    <w:rsid w:val="00BD631D"/>
    <w:rsid w:val="00BE264E"/>
    <w:rsid w:val="00BF0428"/>
    <w:rsid w:val="00BF114B"/>
    <w:rsid w:val="00BF232D"/>
    <w:rsid w:val="00BF50EA"/>
    <w:rsid w:val="00BF57AE"/>
    <w:rsid w:val="00BF7E4C"/>
    <w:rsid w:val="00C05D8E"/>
    <w:rsid w:val="00C10087"/>
    <w:rsid w:val="00C11521"/>
    <w:rsid w:val="00C16714"/>
    <w:rsid w:val="00C200B1"/>
    <w:rsid w:val="00C34FC2"/>
    <w:rsid w:val="00C3524E"/>
    <w:rsid w:val="00C355E0"/>
    <w:rsid w:val="00C364ED"/>
    <w:rsid w:val="00C40470"/>
    <w:rsid w:val="00C43EF3"/>
    <w:rsid w:val="00C459FA"/>
    <w:rsid w:val="00C477CE"/>
    <w:rsid w:val="00C47C1C"/>
    <w:rsid w:val="00C50099"/>
    <w:rsid w:val="00C5200C"/>
    <w:rsid w:val="00C52148"/>
    <w:rsid w:val="00C52BF3"/>
    <w:rsid w:val="00C54818"/>
    <w:rsid w:val="00C54985"/>
    <w:rsid w:val="00C620A9"/>
    <w:rsid w:val="00C63028"/>
    <w:rsid w:val="00C633B1"/>
    <w:rsid w:val="00C65813"/>
    <w:rsid w:val="00C70E77"/>
    <w:rsid w:val="00C76BF3"/>
    <w:rsid w:val="00C80FFE"/>
    <w:rsid w:val="00C831DA"/>
    <w:rsid w:val="00C85C82"/>
    <w:rsid w:val="00C87CD4"/>
    <w:rsid w:val="00C916C4"/>
    <w:rsid w:val="00C91FE8"/>
    <w:rsid w:val="00C94FA0"/>
    <w:rsid w:val="00CA4515"/>
    <w:rsid w:val="00CA5116"/>
    <w:rsid w:val="00CA6651"/>
    <w:rsid w:val="00CA762E"/>
    <w:rsid w:val="00CB0375"/>
    <w:rsid w:val="00CB0D2A"/>
    <w:rsid w:val="00CC5B99"/>
    <w:rsid w:val="00CC7AF1"/>
    <w:rsid w:val="00CD09F2"/>
    <w:rsid w:val="00CD6994"/>
    <w:rsid w:val="00CE1C88"/>
    <w:rsid w:val="00CE4EEB"/>
    <w:rsid w:val="00CE63BB"/>
    <w:rsid w:val="00CF0B34"/>
    <w:rsid w:val="00CF45EB"/>
    <w:rsid w:val="00CF5C37"/>
    <w:rsid w:val="00D03ABF"/>
    <w:rsid w:val="00D04E2B"/>
    <w:rsid w:val="00D06797"/>
    <w:rsid w:val="00D139E6"/>
    <w:rsid w:val="00D16FC9"/>
    <w:rsid w:val="00D20698"/>
    <w:rsid w:val="00D2263C"/>
    <w:rsid w:val="00D22EDB"/>
    <w:rsid w:val="00D25F60"/>
    <w:rsid w:val="00D276E2"/>
    <w:rsid w:val="00D27C2A"/>
    <w:rsid w:val="00D27FC7"/>
    <w:rsid w:val="00D319C0"/>
    <w:rsid w:val="00D31B44"/>
    <w:rsid w:val="00D3376B"/>
    <w:rsid w:val="00D36846"/>
    <w:rsid w:val="00D45AD7"/>
    <w:rsid w:val="00D50218"/>
    <w:rsid w:val="00D50F44"/>
    <w:rsid w:val="00D5126C"/>
    <w:rsid w:val="00D52942"/>
    <w:rsid w:val="00D66C88"/>
    <w:rsid w:val="00D67455"/>
    <w:rsid w:val="00D67672"/>
    <w:rsid w:val="00D703CE"/>
    <w:rsid w:val="00D73E5B"/>
    <w:rsid w:val="00D75C5A"/>
    <w:rsid w:val="00D80F07"/>
    <w:rsid w:val="00D8451A"/>
    <w:rsid w:val="00D86B5F"/>
    <w:rsid w:val="00D87B77"/>
    <w:rsid w:val="00D91CD0"/>
    <w:rsid w:val="00D92C6C"/>
    <w:rsid w:val="00D92CCD"/>
    <w:rsid w:val="00D9352B"/>
    <w:rsid w:val="00D96300"/>
    <w:rsid w:val="00D96917"/>
    <w:rsid w:val="00D969A0"/>
    <w:rsid w:val="00D97183"/>
    <w:rsid w:val="00DA22D4"/>
    <w:rsid w:val="00DA61EF"/>
    <w:rsid w:val="00DA7789"/>
    <w:rsid w:val="00DB0DCE"/>
    <w:rsid w:val="00DB13A1"/>
    <w:rsid w:val="00DB3D2E"/>
    <w:rsid w:val="00DB43B6"/>
    <w:rsid w:val="00DB4ED5"/>
    <w:rsid w:val="00DB59DA"/>
    <w:rsid w:val="00DC43CF"/>
    <w:rsid w:val="00DC56DD"/>
    <w:rsid w:val="00DC70FA"/>
    <w:rsid w:val="00DC7AD7"/>
    <w:rsid w:val="00DD08C8"/>
    <w:rsid w:val="00DD53BF"/>
    <w:rsid w:val="00DD71BB"/>
    <w:rsid w:val="00DD7729"/>
    <w:rsid w:val="00DE01C5"/>
    <w:rsid w:val="00DE0AAF"/>
    <w:rsid w:val="00DE1EFB"/>
    <w:rsid w:val="00DE6D9F"/>
    <w:rsid w:val="00DF0B77"/>
    <w:rsid w:val="00DF1B0A"/>
    <w:rsid w:val="00DF3C21"/>
    <w:rsid w:val="00DF7655"/>
    <w:rsid w:val="00DF7E29"/>
    <w:rsid w:val="00E00C7A"/>
    <w:rsid w:val="00E02906"/>
    <w:rsid w:val="00E103D9"/>
    <w:rsid w:val="00E129A4"/>
    <w:rsid w:val="00E1495E"/>
    <w:rsid w:val="00E24E47"/>
    <w:rsid w:val="00E26C16"/>
    <w:rsid w:val="00E33B3D"/>
    <w:rsid w:val="00E33B9A"/>
    <w:rsid w:val="00E3583D"/>
    <w:rsid w:val="00E35B24"/>
    <w:rsid w:val="00E45542"/>
    <w:rsid w:val="00E550BB"/>
    <w:rsid w:val="00E572AE"/>
    <w:rsid w:val="00E60C6C"/>
    <w:rsid w:val="00E72CEC"/>
    <w:rsid w:val="00E734C9"/>
    <w:rsid w:val="00E76334"/>
    <w:rsid w:val="00E854A3"/>
    <w:rsid w:val="00E85936"/>
    <w:rsid w:val="00E85F6D"/>
    <w:rsid w:val="00E930A9"/>
    <w:rsid w:val="00E975E7"/>
    <w:rsid w:val="00EA1F36"/>
    <w:rsid w:val="00EA2E9A"/>
    <w:rsid w:val="00EA41DD"/>
    <w:rsid w:val="00EA4FF2"/>
    <w:rsid w:val="00EA604F"/>
    <w:rsid w:val="00EA7D5A"/>
    <w:rsid w:val="00EB1879"/>
    <w:rsid w:val="00EB6769"/>
    <w:rsid w:val="00EC0313"/>
    <w:rsid w:val="00EC5C86"/>
    <w:rsid w:val="00EC6E10"/>
    <w:rsid w:val="00ED2BF1"/>
    <w:rsid w:val="00ED7D14"/>
    <w:rsid w:val="00EE381B"/>
    <w:rsid w:val="00EE3E0B"/>
    <w:rsid w:val="00EE45AA"/>
    <w:rsid w:val="00EE4974"/>
    <w:rsid w:val="00EE4CA8"/>
    <w:rsid w:val="00EE6196"/>
    <w:rsid w:val="00EF3E94"/>
    <w:rsid w:val="00EF6E0B"/>
    <w:rsid w:val="00F0153F"/>
    <w:rsid w:val="00F02DD9"/>
    <w:rsid w:val="00F05421"/>
    <w:rsid w:val="00F10C07"/>
    <w:rsid w:val="00F1234E"/>
    <w:rsid w:val="00F20BC0"/>
    <w:rsid w:val="00F20C85"/>
    <w:rsid w:val="00F216DD"/>
    <w:rsid w:val="00F2334B"/>
    <w:rsid w:val="00F31472"/>
    <w:rsid w:val="00F34B90"/>
    <w:rsid w:val="00F35DDB"/>
    <w:rsid w:val="00F36ECD"/>
    <w:rsid w:val="00F41EB9"/>
    <w:rsid w:val="00F46AC7"/>
    <w:rsid w:val="00F51C2D"/>
    <w:rsid w:val="00F56D48"/>
    <w:rsid w:val="00F62061"/>
    <w:rsid w:val="00F624C5"/>
    <w:rsid w:val="00F65EB4"/>
    <w:rsid w:val="00F675FE"/>
    <w:rsid w:val="00F71D2D"/>
    <w:rsid w:val="00F805F0"/>
    <w:rsid w:val="00F82FB5"/>
    <w:rsid w:val="00F96474"/>
    <w:rsid w:val="00F97A50"/>
    <w:rsid w:val="00FA4A83"/>
    <w:rsid w:val="00FA4C04"/>
    <w:rsid w:val="00FA75EE"/>
    <w:rsid w:val="00FB0A42"/>
    <w:rsid w:val="00FB1D2E"/>
    <w:rsid w:val="00FB4610"/>
    <w:rsid w:val="00FB5716"/>
    <w:rsid w:val="00FC1096"/>
    <w:rsid w:val="00FC2FFD"/>
    <w:rsid w:val="00FC4B14"/>
    <w:rsid w:val="00FD0A3F"/>
    <w:rsid w:val="00FD0A83"/>
    <w:rsid w:val="00FD16C6"/>
    <w:rsid w:val="00FD1E92"/>
    <w:rsid w:val="00FD55D3"/>
    <w:rsid w:val="00FD752E"/>
    <w:rsid w:val="00FE0791"/>
    <w:rsid w:val="00FE1B62"/>
    <w:rsid w:val="00FE411B"/>
    <w:rsid w:val="00FE74CF"/>
    <w:rsid w:val="00FF2250"/>
    <w:rsid w:val="00FF2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F6207"/>
  <w15:docId w15:val="{AB2E1FC8-217D-4DE8-82BC-3E37A531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B0A20"/>
    <w:pPr>
      <w:widowControl w:val="0"/>
      <w:suppressAutoHyphens/>
    </w:pPr>
    <w:rPr>
      <w:rFonts w:ascii="Times New Roman" w:eastAsia="SimSun" w:hAnsi="Times New Roman" w:cs="Mangal"/>
      <w:kern w:val="1"/>
      <w:sz w:val="24"/>
      <w:szCs w:val="24"/>
      <w:lang w:eastAsia="hi-IN" w:bidi="hi-IN"/>
    </w:rPr>
  </w:style>
  <w:style w:type="paragraph" w:styleId="Antrat1">
    <w:name w:val="heading 1"/>
    <w:basedOn w:val="prastasis"/>
    <w:next w:val="prastasis"/>
    <w:link w:val="Antrat1Diagrama"/>
    <w:qFormat/>
    <w:rsid w:val="00287120"/>
    <w:pPr>
      <w:keepNext/>
      <w:widowControl/>
      <w:suppressAutoHyphens w:val="0"/>
      <w:overflowPunct w:val="0"/>
      <w:autoSpaceDE w:val="0"/>
      <w:autoSpaceDN w:val="0"/>
      <w:adjustRightInd w:val="0"/>
      <w:spacing w:before="240" w:after="60"/>
      <w:textAlignment w:val="baseline"/>
      <w:outlineLvl w:val="0"/>
    </w:pPr>
    <w:rPr>
      <w:rFonts w:ascii="Arial" w:eastAsia="Times New Roman" w:hAnsi="Arial" w:cs="Times New Roman"/>
      <w:b/>
      <w:kern w:val="28"/>
      <w:sz w:val="28"/>
      <w:szCs w:val="20"/>
      <w:lang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8B0A20"/>
    <w:pPr>
      <w:tabs>
        <w:tab w:val="center" w:pos="4153"/>
        <w:tab w:val="right" w:pos="8306"/>
      </w:tabs>
    </w:pPr>
  </w:style>
  <w:style w:type="character" w:customStyle="1" w:styleId="AntratsDiagrama">
    <w:name w:val="Antraštės Diagrama"/>
    <w:link w:val="Antrats"/>
    <w:uiPriority w:val="99"/>
    <w:rsid w:val="008B0A20"/>
    <w:rPr>
      <w:rFonts w:ascii="Times New Roman" w:eastAsia="SimSun" w:hAnsi="Times New Roman" w:cs="Mangal"/>
      <w:kern w:val="1"/>
      <w:sz w:val="24"/>
      <w:szCs w:val="24"/>
      <w:lang w:val="en-US" w:eastAsia="hi-IN" w:bidi="hi-IN"/>
    </w:rPr>
  </w:style>
  <w:style w:type="paragraph" w:customStyle="1" w:styleId="Betarp1">
    <w:name w:val="Be tarpų1"/>
    <w:rsid w:val="008B0A20"/>
    <w:pPr>
      <w:suppressAutoHyphens/>
      <w:spacing w:line="100" w:lineRule="atLeast"/>
    </w:pPr>
    <w:rPr>
      <w:rFonts w:eastAsia="SimSun" w:cs="Calibri"/>
      <w:kern w:val="1"/>
      <w:sz w:val="22"/>
      <w:szCs w:val="22"/>
      <w:lang w:eastAsia="ar-SA"/>
    </w:rPr>
  </w:style>
  <w:style w:type="paragraph" w:styleId="Pagrindiniotekstotrauka">
    <w:name w:val="Body Text Indent"/>
    <w:basedOn w:val="prastasis"/>
    <w:link w:val="PagrindiniotekstotraukaDiagrama"/>
    <w:rsid w:val="008B0A20"/>
    <w:pPr>
      <w:ind w:left="720"/>
      <w:jc w:val="both"/>
    </w:pPr>
  </w:style>
  <w:style w:type="character" w:customStyle="1" w:styleId="PagrindiniotekstotraukaDiagrama">
    <w:name w:val="Pagrindinio teksto įtrauka Diagrama"/>
    <w:link w:val="Pagrindiniotekstotrauka"/>
    <w:rsid w:val="008B0A20"/>
    <w:rPr>
      <w:rFonts w:ascii="Times New Roman" w:eastAsia="SimSun" w:hAnsi="Times New Roman" w:cs="Mangal"/>
      <w:kern w:val="1"/>
      <w:sz w:val="24"/>
      <w:szCs w:val="24"/>
      <w:lang w:val="en-US" w:eastAsia="hi-IN" w:bidi="hi-IN"/>
    </w:rPr>
  </w:style>
  <w:style w:type="paragraph" w:styleId="Porat">
    <w:name w:val="footer"/>
    <w:basedOn w:val="prastasis"/>
    <w:link w:val="PoratDiagrama"/>
    <w:uiPriority w:val="99"/>
    <w:unhideWhenUsed/>
    <w:rsid w:val="008B0A20"/>
    <w:pPr>
      <w:tabs>
        <w:tab w:val="center" w:pos="4819"/>
        <w:tab w:val="right" w:pos="9638"/>
      </w:tabs>
    </w:pPr>
    <w:rPr>
      <w:szCs w:val="21"/>
    </w:rPr>
  </w:style>
  <w:style w:type="character" w:customStyle="1" w:styleId="PoratDiagrama">
    <w:name w:val="Poraštė Diagrama"/>
    <w:link w:val="Porat"/>
    <w:uiPriority w:val="99"/>
    <w:rsid w:val="008B0A20"/>
    <w:rPr>
      <w:rFonts w:ascii="Times New Roman" w:eastAsia="SimSun" w:hAnsi="Times New Roman" w:cs="Mangal"/>
      <w:kern w:val="1"/>
      <w:sz w:val="24"/>
      <w:szCs w:val="21"/>
      <w:lang w:val="en-US" w:eastAsia="hi-IN" w:bidi="hi-IN"/>
    </w:rPr>
  </w:style>
  <w:style w:type="paragraph" w:styleId="Debesliotekstas">
    <w:name w:val="Balloon Text"/>
    <w:basedOn w:val="prastasis"/>
    <w:link w:val="DebesliotekstasDiagrama"/>
    <w:uiPriority w:val="99"/>
    <w:semiHidden/>
    <w:unhideWhenUsed/>
    <w:rsid w:val="00B456F1"/>
    <w:rPr>
      <w:rFonts w:ascii="Tahoma" w:hAnsi="Tahoma"/>
      <w:sz w:val="16"/>
      <w:szCs w:val="14"/>
    </w:rPr>
  </w:style>
  <w:style w:type="character" w:customStyle="1" w:styleId="DebesliotekstasDiagrama">
    <w:name w:val="Debesėlio tekstas Diagrama"/>
    <w:link w:val="Debesliotekstas"/>
    <w:uiPriority w:val="99"/>
    <w:semiHidden/>
    <w:rsid w:val="00B456F1"/>
    <w:rPr>
      <w:rFonts w:ascii="Tahoma" w:eastAsia="SimSun" w:hAnsi="Tahoma" w:cs="Mangal"/>
      <w:kern w:val="1"/>
      <w:sz w:val="16"/>
      <w:szCs w:val="14"/>
      <w:lang w:val="en-US" w:eastAsia="hi-IN" w:bidi="hi-IN"/>
    </w:rPr>
  </w:style>
  <w:style w:type="character" w:styleId="Grietas">
    <w:name w:val="Strong"/>
    <w:qFormat/>
    <w:rsid w:val="00F65EB4"/>
    <w:rPr>
      <w:b/>
      <w:bCs/>
    </w:rPr>
  </w:style>
  <w:style w:type="paragraph" w:styleId="Pagrindinistekstas">
    <w:name w:val="Body Text"/>
    <w:basedOn w:val="prastasis"/>
    <w:link w:val="PagrindinistekstasDiagrama"/>
    <w:uiPriority w:val="99"/>
    <w:semiHidden/>
    <w:unhideWhenUsed/>
    <w:rsid w:val="00F65EB4"/>
    <w:pPr>
      <w:spacing w:after="120"/>
    </w:pPr>
    <w:rPr>
      <w:szCs w:val="21"/>
    </w:rPr>
  </w:style>
  <w:style w:type="character" w:customStyle="1" w:styleId="PagrindinistekstasDiagrama">
    <w:name w:val="Pagrindinis tekstas Diagrama"/>
    <w:link w:val="Pagrindinistekstas"/>
    <w:uiPriority w:val="99"/>
    <w:semiHidden/>
    <w:rsid w:val="00F65EB4"/>
    <w:rPr>
      <w:rFonts w:ascii="Times New Roman" w:eastAsia="SimSun" w:hAnsi="Times New Roman" w:cs="Mangal"/>
      <w:kern w:val="1"/>
      <w:sz w:val="24"/>
      <w:szCs w:val="21"/>
      <w:lang w:val="en-US" w:eastAsia="hi-IN" w:bidi="hi-IN"/>
    </w:rPr>
  </w:style>
  <w:style w:type="character" w:customStyle="1" w:styleId="Antrat1Diagrama">
    <w:name w:val="Antraštė 1 Diagrama"/>
    <w:link w:val="Antrat1"/>
    <w:rsid w:val="00287120"/>
    <w:rPr>
      <w:rFonts w:ascii="Arial" w:eastAsia="Times New Roman" w:hAnsi="Arial"/>
      <w:b/>
      <w:kern w:val="28"/>
      <w:sz w:val="28"/>
    </w:rPr>
  </w:style>
  <w:style w:type="character" w:styleId="Hipersaitas">
    <w:name w:val="Hyperlink"/>
    <w:semiHidden/>
    <w:rsid w:val="00287120"/>
    <w:rPr>
      <w:color w:val="0000FF"/>
      <w:u w:val="single"/>
    </w:rPr>
  </w:style>
  <w:style w:type="paragraph" w:customStyle="1" w:styleId="BodyText21">
    <w:name w:val="Body Text 21"/>
    <w:basedOn w:val="prastasis"/>
    <w:rsid w:val="00287120"/>
    <w:pPr>
      <w:widowControl/>
      <w:suppressAutoHyphens w:val="0"/>
      <w:overflowPunct w:val="0"/>
      <w:autoSpaceDE w:val="0"/>
      <w:autoSpaceDN w:val="0"/>
      <w:adjustRightInd w:val="0"/>
      <w:jc w:val="both"/>
      <w:textAlignment w:val="baseline"/>
    </w:pPr>
    <w:rPr>
      <w:rFonts w:eastAsia="Times New Roman" w:cs="Times New Roman"/>
      <w:i/>
      <w:kern w:val="0"/>
      <w:szCs w:val="20"/>
      <w:lang w:eastAsia="lt-LT" w:bidi="ar-SA"/>
    </w:rPr>
  </w:style>
  <w:style w:type="paragraph" w:styleId="Pagrindiniotekstotrauka2">
    <w:name w:val="Body Text Indent 2"/>
    <w:basedOn w:val="prastasis"/>
    <w:link w:val="Pagrindiniotekstotrauka2Diagrama"/>
    <w:uiPriority w:val="99"/>
    <w:semiHidden/>
    <w:unhideWhenUsed/>
    <w:rsid w:val="00CF0B34"/>
    <w:pPr>
      <w:spacing w:after="120" w:line="480" w:lineRule="auto"/>
      <w:ind w:left="283"/>
    </w:pPr>
    <w:rPr>
      <w:szCs w:val="21"/>
    </w:rPr>
  </w:style>
  <w:style w:type="character" w:customStyle="1" w:styleId="Pagrindiniotekstotrauka2Diagrama">
    <w:name w:val="Pagrindinio teksto įtrauka 2 Diagrama"/>
    <w:basedOn w:val="Numatytasispastraiposriftas"/>
    <w:link w:val="Pagrindiniotekstotrauka2"/>
    <w:uiPriority w:val="99"/>
    <w:semiHidden/>
    <w:rsid w:val="00CF0B34"/>
    <w:rPr>
      <w:rFonts w:ascii="Times New Roman" w:eastAsia="SimSun" w:hAnsi="Times New Roman" w:cs="Mangal"/>
      <w:kern w:val="1"/>
      <w:sz w:val="24"/>
      <w:szCs w:val="21"/>
      <w:lang w:val="en-US" w:eastAsia="hi-IN" w:bidi="hi-IN"/>
    </w:rPr>
  </w:style>
  <w:style w:type="paragraph" w:styleId="Pagrindinistekstas2">
    <w:name w:val="Body Text 2"/>
    <w:basedOn w:val="prastasis"/>
    <w:link w:val="Pagrindinistekstas2Diagrama"/>
    <w:uiPriority w:val="99"/>
    <w:semiHidden/>
    <w:unhideWhenUsed/>
    <w:rsid w:val="00CF0B34"/>
    <w:pPr>
      <w:spacing w:after="120" w:line="480" w:lineRule="auto"/>
    </w:pPr>
    <w:rPr>
      <w:szCs w:val="21"/>
    </w:rPr>
  </w:style>
  <w:style w:type="character" w:customStyle="1" w:styleId="Pagrindinistekstas2Diagrama">
    <w:name w:val="Pagrindinis tekstas 2 Diagrama"/>
    <w:basedOn w:val="Numatytasispastraiposriftas"/>
    <w:link w:val="Pagrindinistekstas2"/>
    <w:uiPriority w:val="99"/>
    <w:semiHidden/>
    <w:rsid w:val="00CF0B34"/>
    <w:rPr>
      <w:rFonts w:ascii="Times New Roman" w:eastAsia="SimSun" w:hAnsi="Times New Roman" w:cs="Mangal"/>
      <w:kern w:val="1"/>
      <w:sz w:val="24"/>
      <w:szCs w:val="21"/>
      <w:lang w:val="en-US" w:eastAsia="hi-IN" w:bidi="hi-IN"/>
    </w:rPr>
  </w:style>
  <w:style w:type="paragraph" w:styleId="Paprastasistekstas">
    <w:name w:val="Plain Text"/>
    <w:basedOn w:val="prastasis"/>
    <w:link w:val="PaprastasistekstasDiagrama"/>
    <w:uiPriority w:val="99"/>
    <w:semiHidden/>
    <w:unhideWhenUsed/>
    <w:rsid w:val="00880F15"/>
    <w:pPr>
      <w:widowControl/>
      <w:suppressAutoHyphens w:val="0"/>
    </w:pPr>
    <w:rPr>
      <w:rFonts w:ascii="Calibri" w:eastAsia="Calibri" w:hAnsi="Calibri" w:cs="Times New Roman"/>
      <w:kern w:val="0"/>
      <w:sz w:val="22"/>
      <w:szCs w:val="21"/>
      <w:lang w:eastAsia="en-US" w:bidi="ar-SA"/>
    </w:rPr>
  </w:style>
  <w:style w:type="character" w:customStyle="1" w:styleId="PaprastasistekstasDiagrama">
    <w:name w:val="Paprastasis tekstas Diagrama"/>
    <w:basedOn w:val="Numatytasispastraiposriftas"/>
    <w:link w:val="Paprastasistekstas"/>
    <w:uiPriority w:val="99"/>
    <w:semiHidden/>
    <w:rsid w:val="00880F15"/>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6374">
      <w:bodyDiv w:val="1"/>
      <w:marLeft w:val="75"/>
      <w:marRight w:val="75"/>
      <w:marTop w:val="75"/>
      <w:marBottom w:val="75"/>
      <w:divBdr>
        <w:top w:val="none" w:sz="0" w:space="0" w:color="auto"/>
        <w:left w:val="none" w:sz="0" w:space="0" w:color="auto"/>
        <w:bottom w:val="none" w:sz="0" w:space="0" w:color="auto"/>
        <w:right w:val="none" w:sz="0" w:space="0" w:color="auto"/>
      </w:divBdr>
      <w:divsChild>
        <w:div w:id="987368180">
          <w:marLeft w:val="0"/>
          <w:marRight w:val="0"/>
          <w:marTop w:val="0"/>
          <w:marBottom w:val="0"/>
          <w:divBdr>
            <w:top w:val="single" w:sz="6" w:space="4" w:color="C0C0C0"/>
            <w:left w:val="single" w:sz="6" w:space="4" w:color="C0C0C0"/>
            <w:bottom w:val="single" w:sz="6" w:space="4" w:color="C0C0C0"/>
            <w:right w:val="single" w:sz="6" w:space="4" w:color="C0C0C0"/>
          </w:divBdr>
          <w:divsChild>
            <w:div w:id="67315760">
              <w:marLeft w:val="0"/>
              <w:marRight w:val="0"/>
              <w:marTop w:val="0"/>
              <w:marBottom w:val="0"/>
              <w:divBdr>
                <w:top w:val="single" w:sz="6" w:space="0" w:color="808080"/>
                <w:left w:val="single" w:sz="6" w:space="8" w:color="808080"/>
                <w:bottom w:val="single" w:sz="6" w:space="0" w:color="808080"/>
                <w:right w:val="single" w:sz="6" w:space="23" w:color="808080"/>
              </w:divBdr>
              <w:divsChild>
                <w:div w:id="1120026121">
                  <w:marLeft w:val="0"/>
                  <w:marRight w:val="0"/>
                  <w:marTop w:val="0"/>
                  <w:marBottom w:val="0"/>
                  <w:divBdr>
                    <w:top w:val="none" w:sz="0" w:space="0" w:color="auto"/>
                    <w:left w:val="none" w:sz="0" w:space="0" w:color="auto"/>
                    <w:bottom w:val="none" w:sz="0" w:space="0" w:color="auto"/>
                    <w:right w:val="none" w:sz="0" w:space="0" w:color="auto"/>
                  </w:divBdr>
                  <w:divsChild>
                    <w:div w:id="192349099">
                      <w:marLeft w:val="0"/>
                      <w:marRight w:val="0"/>
                      <w:marTop w:val="0"/>
                      <w:marBottom w:val="0"/>
                      <w:divBdr>
                        <w:top w:val="none" w:sz="0" w:space="0" w:color="auto"/>
                        <w:left w:val="none" w:sz="0" w:space="0" w:color="auto"/>
                        <w:bottom w:val="none" w:sz="0" w:space="0" w:color="auto"/>
                        <w:right w:val="none" w:sz="0" w:space="0" w:color="auto"/>
                      </w:divBdr>
                      <w:divsChild>
                        <w:div w:id="1155949829">
                          <w:marLeft w:val="0"/>
                          <w:marRight w:val="0"/>
                          <w:marTop w:val="0"/>
                          <w:marBottom w:val="0"/>
                          <w:divBdr>
                            <w:top w:val="none" w:sz="0" w:space="0" w:color="auto"/>
                            <w:left w:val="none" w:sz="0" w:space="0" w:color="auto"/>
                            <w:bottom w:val="none" w:sz="0" w:space="0" w:color="auto"/>
                            <w:right w:val="none" w:sz="0" w:space="0" w:color="auto"/>
                          </w:divBdr>
                          <w:divsChild>
                            <w:div w:id="213126116">
                              <w:marLeft w:val="600"/>
                              <w:marRight w:val="0"/>
                              <w:marTop w:val="0"/>
                              <w:marBottom w:val="0"/>
                              <w:divBdr>
                                <w:top w:val="none" w:sz="0" w:space="0" w:color="auto"/>
                                <w:left w:val="none" w:sz="0" w:space="0" w:color="auto"/>
                                <w:bottom w:val="none" w:sz="0" w:space="0" w:color="auto"/>
                                <w:right w:val="none" w:sz="0" w:space="0" w:color="auto"/>
                              </w:divBdr>
                              <w:divsChild>
                                <w:div w:id="13298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922145">
      <w:bodyDiv w:val="1"/>
      <w:marLeft w:val="0"/>
      <w:marRight w:val="0"/>
      <w:marTop w:val="0"/>
      <w:marBottom w:val="0"/>
      <w:divBdr>
        <w:top w:val="none" w:sz="0" w:space="0" w:color="auto"/>
        <w:left w:val="none" w:sz="0" w:space="0" w:color="auto"/>
        <w:bottom w:val="none" w:sz="0" w:space="0" w:color="auto"/>
        <w:right w:val="none" w:sz="0" w:space="0" w:color="auto"/>
      </w:divBdr>
    </w:div>
    <w:div w:id="577596955">
      <w:bodyDiv w:val="1"/>
      <w:marLeft w:val="0"/>
      <w:marRight w:val="0"/>
      <w:marTop w:val="0"/>
      <w:marBottom w:val="0"/>
      <w:divBdr>
        <w:top w:val="none" w:sz="0" w:space="0" w:color="auto"/>
        <w:left w:val="none" w:sz="0" w:space="0" w:color="auto"/>
        <w:bottom w:val="none" w:sz="0" w:space="0" w:color="auto"/>
        <w:right w:val="none" w:sz="0" w:space="0" w:color="auto"/>
      </w:divBdr>
    </w:div>
    <w:div w:id="1398481802">
      <w:bodyDiv w:val="1"/>
      <w:marLeft w:val="75"/>
      <w:marRight w:val="75"/>
      <w:marTop w:val="75"/>
      <w:marBottom w:val="75"/>
      <w:divBdr>
        <w:top w:val="none" w:sz="0" w:space="0" w:color="auto"/>
        <w:left w:val="none" w:sz="0" w:space="0" w:color="auto"/>
        <w:bottom w:val="none" w:sz="0" w:space="0" w:color="auto"/>
        <w:right w:val="none" w:sz="0" w:space="0" w:color="auto"/>
      </w:divBdr>
      <w:divsChild>
        <w:div w:id="1202668323">
          <w:marLeft w:val="0"/>
          <w:marRight w:val="0"/>
          <w:marTop w:val="0"/>
          <w:marBottom w:val="0"/>
          <w:divBdr>
            <w:top w:val="single" w:sz="6" w:space="4" w:color="C0C0C0"/>
            <w:left w:val="single" w:sz="6" w:space="4" w:color="C0C0C0"/>
            <w:bottom w:val="single" w:sz="6" w:space="4" w:color="C0C0C0"/>
            <w:right w:val="single" w:sz="6" w:space="4" w:color="C0C0C0"/>
          </w:divBdr>
          <w:divsChild>
            <w:div w:id="1678001155">
              <w:marLeft w:val="0"/>
              <w:marRight w:val="0"/>
              <w:marTop w:val="0"/>
              <w:marBottom w:val="0"/>
              <w:divBdr>
                <w:top w:val="single" w:sz="6" w:space="0" w:color="808080"/>
                <w:left w:val="single" w:sz="6" w:space="8" w:color="808080"/>
                <w:bottom w:val="single" w:sz="6" w:space="0" w:color="808080"/>
                <w:right w:val="single" w:sz="6" w:space="23" w:color="808080"/>
              </w:divBdr>
              <w:divsChild>
                <w:div w:id="565266770">
                  <w:marLeft w:val="0"/>
                  <w:marRight w:val="0"/>
                  <w:marTop w:val="0"/>
                  <w:marBottom w:val="0"/>
                  <w:divBdr>
                    <w:top w:val="none" w:sz="0" w:space="0" w:color="auto"/>
                    <w:left w:val="none" w:sz="0" w:space="0" w:color="auto"/>
                    <w:bottom w:val="none" w:sz="0" w:space="0" w:color="auto"/>
                    <w:right w:val="none" w:sz="0" w:space="0" w:color="auto"/>
                  </w:divBdr>
                  <w:divsChild>
                    <w:div w:id="476843346">
                      <w:marLeft w:val="0"/>
                      <w:marRight w:val="0"/>
                      <w:marTop w:val="0"/>
                      <w:marBottom w:val="0"/>
                      <w:divBdr>
                        <w:top w:val="none" w:sz="0" w:space="0" w:color="auto"/>
                        <w:left w:val="none" w:sz="0" w:space="0" w:color="auto"/>
                        <w:bottom w:val="none" w:sz="0" w:space="0" w:color="auto"/>
                        <w:right w:val="none" w:sz="0" w:space="0" w:color="auto"/>
                      </w:divBdr>
                      <w:divsChild>
                        <w:div w:id="1972707708">
                          <w:marLeft w:val="0"/>
                          <w:marRight w:val="0"/>
                          <w:marTop w:val="0"/>
                          <w:marBottom w:val="0"/>
                          <w:divBdr>
                            <w:top w:val="none" w:sz="0" w:space="0" w:color="auto"/>
                            <w:left w:val="none" w:sz="0" w:space="0" w:color="auto"/>
                            <w:bottom w:val="none" w:sz="0" w:space="0" w:color="auto"/>
                            <w:right w:val="none" w:sz="0" w:space="0" w:color="auto"/>
                          </w:divBdr>
                          <w:divsChild>
                            <w:div w:id="1317223551">
                              <w:marLeft w:val="600"/>
                              <w:marRight w:val="0"/>
                              <w:marTop w:val="0"/>
                              <w:marBottom w:val="0"/>
                              <w:divBdr>
                                <w:top w:val="none" w:sz="0" w:space="0" w:color="auto"/>
                                <w:left w:val="none" w:sz="0" w:space="0" w:color="auto"/>
                                <w:bottom w:val="none" w:sz="0" w:space="0" w:color="auto"/>
                                <w:right w:val="none" w:sz="0" w:space="0" w:color="auto"/>
                              </w:divBdr>
                              <w:divsChild>
                                <w:div w:id="48504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527557">
      <w:bodyDiv w:val="1"/>
      <w:marLeft w:val="0"/>
      <w:marRight w:val="0"/>
      <w:marTop w:val="0"/>
      <w:marBottom w:val="0"/>
      <w:divBdr>
        <w:top w:val="none" w:sz="0" w:space="0" w:color="auto"/>
        <w:left w:val="none" w:sz="0" w:space="0" w:color="auto"/>
        <w:bottom w:val="none" w:sz="0" w:space="0" w:color="auto"/>
        <w:right w:val="none" w:sz="0" w:space="0" w:color="auto"/>
      </w:divBdr>
    </w:div>
    <w:div w:id="1522016553">
      <w:bodyDiv w:val="1"/>
      <w:marLeft w:val="0"/>
      <w:marRight w:val="0"/>
      <w:marTop w:val="0"/>
      <w:marBottom w:val="0"/>
      <w:divBdr>
        <w:top w:val="none" w:sz="0" w:space="0" w:color="auto"/>
        <w:left w:val="none" w:sz="0" w:space="0" w:color="auto"/>
        <w:bottom w:val="none" w:sz="0" w:space="0" w:color="auto"/>
        <w:right w:val="none" w:sz="0" w:space="0" w:color="auto"/>
      </w:divBdr>
    </w:div>
    <w:div w:id="1793984261">
      <w:bodyDiv w:val="1"/>
      <w:marLeft w:val="0"/>
      <w:marRight w:val="0"/>
      <w:marTop w:val="0"/>
      <w:marBottom w:val="0"/>
      <w:divBdr>
        <w:top w:val="none" w:sz="0" w:space="0" w:color="auto"/>
        <w:left w:val="none" w:sz="0" w:space="0" w:color="auto"/>
        <w:bottom w:val="none" w:sz="0" w:space="0" w:color="auto"/>
        <w:right w:val="none" w:sz="0" w:space="0" w:color="auto"/>
      </w:divBdr>
    </w:div>
    <w:div w:id="1927032309">
      <w:bodyDiv w:val="1"/>
      <w:marLeft w:val="75"/>
      <w:marRight w:val="75"/>
      <w:marTop w:val="75"/>
      <w:marBottom w:val="75"/>
      <w:divBdr>
        <w:top w:val="none" w:sz="0" w:space="0" w:color="auto"/>
        <w:left w:val="none" w:sz="0" w:space="0" w:color="auto"/>
        <w:bottom w:val="none" w:sz="0" w:space="0" w:color="auto"/>
        <w:right w:val="none" w:sz="0" w:space="0" w:color="auto"/>
      </w:divBdr>
      <w:divsChild>
        <w:div w:id="2032679874">
          <w:marLeft w:val="0"/>
          <w:marRight w:val="0"/>
          <w:marTop w:val="0"/>
          <w:marBottom w:val="0"/>
          <w:divBdr>
            <w:top w:val="single" w:sz="6" w:space="4" w:color="C0C0C0"/>
            <w:left w:val="single" w:sz="6" w:space="4" w:color="C0C0C0"/>
            <w:bottom w:val="single" w:sz="6" w:space="4" w:color="C0C0C0"/>
            <w:right w:val="single" w:sz="6" w:space="4" w:color="C0C0C0"/>
          </w:divBdr>
          <w:divsChild>
            <w:div w:id="525296296">
              <w:marLeft w:val="0"/>
              <w:marRight w:val="0"/>
              <w:marTop w:val="0"/>
              <w:marBottom w:val="0"/>
              <w:divBdr>
                <w:top w:val="single" w:sz="6" w:space="0" w:color="808080"/>
                <w:left w:val="single" w:sz="6" w:space="8" w:color="808080"/>
                <w:bottom w:val="single" w:sz="6" w:space="0" w:color="808080"/>
                <w:right w:val="single" w:sz="6" w:space="23" w:color="808080"/>
              </w:divBdr>
              <w:divsChild>
                <w:div w:id="81799312">
                  <w:marLeft w:val="0"/>
                  <w:marRight w:val="0"/>
                  <w:marTop w:val="0"/>
                  <w:marBottom w:val="0"/>
                  <w:divBdr>
                    <w:top w:val="none" w:sz="0" w:space="0" w:color="auto"/>
                    <w:left w:val="none" w:sz="0" w:space="0" w:color="auto"/>
                    <w:bottom w:val="none" w:sz="0" w:space="0" w:color="auto"/>
                    <w:right w:val="none" w:sz="0" w:space="0" w:color="auto"/>
                  </w:divBdr>
                  <w:divsChild>
                    <w:div w:id="1455175630">
                      <w:marLeft w:val="0"/>
                      <w:marRight w:val="0"/>
                      <w:marTop w:val="0"/>
                      <w:marBottom w:val="0"/>
                      <w:divBdr>
                        <w:top w:val="none" w:sz="0" w:space="0" w:color="auto"/>
                        <w:left w:val="none" w:sz="0" w:space="0" w:color="auto"/>
                        <w:bottom w:val="none" w:sz="0" w:space="0" w:color="auto"/>
                        <w:right w:val="none" w:sz="0" w:space="0" w:color="auto"/>
                      </w:divBdr>
                      <w:divsChild>
                        <w:div w:id="896624332">
                          <w:marLeft w:val="0"/>
                          <w:marRight w:val="0"/>
                          <w:marTop w:val="0"/>
                          <w:marBottom w:val="0"/>
                          <w:divBdr>
                            <w:top w:val="none" w:sz="0" w:space="0" w:color="auto"/>
                            <w:left w:val="none" w:sz="0" w:space="0" w:color="auto"/>
                            <w:bottom w:val="none" w:sz="0" w:space="0" w:color="auto"/>
                            <w:right w:val="none" w:sz="0" w:space="0" w:color="auto"/>
                          </w:divBdr>
                          <w:divsChild>
                            <w:div w:id="1596937163">
                              <w:marLeft w:val="600"/>
                              <w:marRight w:val="0"/>
                              <w:marTop w:val="0"/>
                              <w:marBottom w:val="0"/>
                              <w:divBdr>
                                <w:top w:val="none" w:sz="0" w:space="0" w:color="auto"/>
                                <w:left w:val="none" w:sz="0" w:space="0" w:color="auto"/>
                                <w:bottom w:val="none" w:sz="0" w:space="0" w:color="auto"/>
                                <w:right w:val="none" w:sz="0" w:space="0" w:color="auto"/>
                              </w:divBdr>
                              <w:divsChild>
                                <w:div w:id="15800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F8879-A4EB-42ED-B676-F80D0AFD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16040</Words>
  <Characters>9144</Characters>
  <Application>Microsoft Office Word</Application>
  <DocSecurity>0</DocSecurity>
  <Lines>76</Lines>
  <Paragraphs>50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ALEKNIENĖ, Lina | Turto bankas</cp:lastModifiedBy>
  <cp:revision>2</cp:revision>
  <cp:lastPrinted>2019-10-16T08:59:00Z</cp:lastPrinted>
  <dcterms:created xsi:type="dcterms:W3CDTF">2022-08-25T10:27:00Z</dcterms:created>
  <dcterms:modified xsi:type="dcterms:W3CDTF">2022-08-25T10:27:00Z</dcterms:modified>
</cp:coreProperties>
</file>