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6B0D" w14:textId="2BFC25C7" w:rsidR="00590A75" w:rsidRPr="007F74A3" w:rsidRDefault="00157F03" w:rsidP="00590A75">
      <w:pPr>
        <w:autoSpaceDE w:val="0"/>
        <w:autoSpaceDN w:val="0"/>
        <w:adjustRightInd w:val="0"/>
        <w:spacing w:before="200"/>
        <w:jc w:val="center"/>
        <w:rPr>
          <w:rFonts w:cs="Times New Roman"/>
          <w:b/>
          <w:bCs/>
          <w:color w:val="000000"/>
          <w:lang w:val="lt-LT"/>
        </w:rPr>
      </w:pPr>
      <w:r>
        <w:rPr>
          <w:rFonts w:cs="Times New Roman"/>
          <w:b/>
          <w:bCs/>
          <w:color w:val="000000"/>
          <w:lang w:val="lt-LT"/>
        </w:rPr>
        <w:t>STATINIŲ</w:t>
      </w:r>
      <w:r w:rsidR="0036013B">
        <w:rPr>
          <w:rFonts w:cs="Times New Roman"/>
          <w:b/>
          <w:bCs/>
          <w:color w:val="000000"/>
          <w:lang w:val="lt-LT"/>
        </w:rPr>
        <w:t xml:space="preserve"> </w:t>
      </w:r>
      <w:r w:rsidR="00590A75" w:rsidRPr="007F74A3">
        <w:rPr>
          <w:rFonts w:cs="Times New Roman"/>
          <w:b/>
          <w:bCs/>
          <w:color w:val="000000"/>
          <w:lang w:val="lt-LT"/>
        </w:rPr>
        <w:t>PIRKIMO-PARDAVIMO SUTARTIS</w:t>
      </w:r>
    </w:p>
    <w:p w14:paraId="528866BE" w14:textId="77777777" w:rsidR="00157F03" w:rsidRDefault="00157F03" w:rsidP="00157F03">
      <w:pPr>
        <w:jc w:val="center"/>
        <w:rPr>
          <w:rFonts w:cs="Times New Roman"/>
          <w:bCs/>
          <w:iCs/>
          <w:lang w:val="lt-LT"/>
        </w:rPr>
      </w:pPr>
    </w:p>
    <w:p w14:paraId="43AD10AD" w14:textId="77777777" w:rsidR="00044CFA" w:rsidRPr="004606D0" w:rsidRDefault="00044CFA" w:rsidP="00044CFA">
      <w:pPr>
        <w:jc w:val="center"/>
        <w:rPr>
          <w:lang w:val="lt-LT"/>
        </w:rPr>
      </w:pPr>
      <w:r w:rsidRPr="004606D0">
        <w:rPr>
          <w:bCs/>
          <w:lang w:val="lt-LT"/>
        </w:rPr>
        <w:t xml:space="preserve">Vilnius, du tūkstančiai </w:t>
      </w:r>
      <w:r>
        <w:rPr>
          <w:bCs/>
          <w:lang w:val="lt-LT"/>
        </w:rPr>
        <w:t>dvidešimt</w:t>
      </w:r>
      <w:bookmarkStart w:id="0" w:name="_Hlk110345521"/>
      <w:r>
        <w:rPr>
          <w:bCs/>
          <w:lang w:val="lt-LT"/>
        </w:rPr>
        <w:t xml:space="preserve"> _______</w:t>
      </w:r>
      <w:bookmarkEnd w:id="0"/>
      <w:r w:rsidRPr="004606D0">
        <w:rPr>
          <w:bCs/>
          <w:lang w:val="lt-LT"/>
        </w:rPr>
        <w:t xml:space="preserve">metų </w:t>
      </w:r>
      <w:r w:rsidRPr="00A62B8D">
        <w:rPr>
          <w:bCs/>
          <w:lang w:val="lt-LT"/>
        </w:rPr>
        <w:t xml:space="preserve"> _______</w:t>
      </w:r>
      <w:r w:rsidRPr="004606D0">
        <w:rPr>
          <w:bCs/>
          <w:lang w:val="lt-LT"/>
        </w:rPr>
        <w:t xml:space="preserve">mėnesio </w:t>
      </w:r>
      <w:r w:rsidRPr="00A62B8D">
        <w:rPr>
          <w:bCs/>
          <w:lang w:val="lt-LT"/>
        </w:rPr>
        <w:t xml:space="preserve"> _______</w:t>
      </w:r>
      <w:r>
        <w:rPr>
          <w:bCs/>
          <w:lang w:val="lt-LT"/>
        </w:rPr>
        <w:t xml:space="preserve"> </w:t>
      </w:r>
      <w:r w:rsidRPr="004606D0">
        <w:rPr>
          <w:bCs/>
          <w:lang w:val="lt-LT"/>
        </w:rPr>
        <w:t>diena</w:t>
      </w:r>
    </w:p>
    <w:p w14:paraId="56DC00BC" w14:textId="77777777" w:rsidR="00590A75" w:rsidRPr="007F74A3" w:rsidRDefault="00590A75" w:rsidP="00590A75">
      <w:pPr>
        <w:ind w:firstLine="567"/>
        <w:jc w:val="center"/>
        <w:rPr>
          <w:rFonts w:cs="Times New Roman"/>
          <w:iCs/>
          <w:lang w:val="lt-LT"/>
        </w:rPr>
      </w:pPr>
    </w:p>
    <w:p w14:paraId="75B61F09" w14:textId="4668034C" w:rsidR="00C3607B" w:rsidRPr="00C3607B" w:rsidRDefault="00157F03" w:rsidP="00C3607B">
      <w:pPr>
        <w:spacing w:after="120"/>
        <w:ind w:right="-65" w:firstLine="567"/>
        <w:jc w:val="center"/>
        <w:rPr>
          <w:rFonts w:cs="Times New Roman"/>
          <w:b/>
          <w:bCs/>
          <w:lang w:val="lt-LT"/>
        </w:rPr>
      </w:pPr>
      <w:r w:rsidRPr="002914EF">
        <w:rPr>
          <w:rFonts w:cs="Times New Roman"/>
          <w:b/>
          <w:bCs/>
          <w:lang w:val="lt-LT"/>
        </w:rPr>
        <w:t>1. SUTARTIES ŠALYS</w:t>
      </w:r>
    </w:p>
    <w:p w14:paraId="0F590324" w14:textId="77777777" w:rsidR="00C3607B" w:rsidRPr="00C3607B" w:rsidRDefault="00C3607B" w:rsidP="00C3607B">
      <w:pPr>
        <w:tabs>
          <w:tab w:val="left" w:pos="1296"/>
        </w:tabs>
        <w:ind w:firstLine="720"/>
        <w:jc w:val="both"/>
        <w:rPr>
          <w:bCs/>
          <w:lang w:val="lt-LT"/>
        </w:rPr>
      </w:pPr>
    </w:p>
    <w:p w14:paraId="64DA46B4" w14:textId="31EAFCE2" w:rsidR="00C3607B" w:rsidRPr="004674FA" w:rsidRDefault="00C83BFA" w:rsidP="00C3607B">
      <w:pPr>
        <w:tabs>
          <w:tab w:val="left" w:pos="1296"/>
        </w:tabs>
        <w:ind w:firstLine="720"/>
        <w:jc w:val="both"/>
        <w:rPr>
          <w:bCs/>
          <w:lang w:val="lt-LT"/>
        </w:rPr>
      </w:pPr>
      <w:bookmarkStart w:id="1" w:name="_Hlk207876819"/>
      <w:r w:rsidRPr="004674FA">
        <w:rPr>
          <w:b/>
          <w:lang w:val="lt-LT"/>
        </w:rPr>
        <w:t>______________________</w:t>
      </w:r>
      <w:r w:rsidR="00C3607B" w:rsidRPr="004674FA">
        <w:rPr>
          <w:bCs/>
          <w:lang w:val="lt-LT"/>
        </w:rPr>
        <w:t xml:space="preserve">, kodas </w:t>
      </w:r>
      <w:r w:rsidRPr="004674FA">
        <w:rPr>
          <w:bCs/>
          <w:lang w:val="lt-LT"/>
        </w:rPr>
        <w:t>_________________</w:t>
      </w:r>
      <w:r w:rsidR="00C3607B" w:rsidRPr="004674FA">
        <w:rPr>
          <w:bCs/>
          <w:lang w:val="lt-LT"/>
        </w:rPr>
        <w:t xml:space="preserve">, </w:t>
      </w:r>
      <w:r w:rsidRPr="004674FA">
        <w:rPr>
          <w:bCs/>
          <w:lang w:val="lt-LT"/>
        </w:rPr>
        <w:t>buveinės adresas:_______________, duomenys apie juridinį asmenį kaupiami ir saugomi Lietuvos Respublikos Juridinių asmenų registre</w:t>
      </w:r>
      <w:r w:rsidR="00C3607B" w:rsidRPr="004674FA">
        <w:rPr>
          <w:bCs/>
          <w:lang w:val="lt-LT"/>
        </w:rPr>
        <w:t xml:space="preserve">, toliau vadinamas </w:t>
      </w:r>
      <w:r w:rsidR="00C3607B" w:rsidRPr="004674FA">
        <w:rPr>
          <w:b/>
          <w:lang w:val="lt-LT"/>
        </w:rPr>
        <w:t>PARDAVĖJU</w:t>
      </w:r>
      <w:r w:rsidR="00C3607B" w:rsidRPr="004674FA">
        <w:rPr>
          <w:bCs/>
          <w:lang w:val="lt-LT"/>
        </w:rPr>
        <w:t>,</w:t>
      </w:r>
    </w:p>
    <w:bookmarkEnd w:id="1"/>
    <w:p w14:paraId="29BD69D1" w14:textId="77777777" w:rsidR="004243E5" w:rsidRPr="004674FA" w:rsidRDefault="004243E5" w:rsidP="004243E5">
      <w:pPr>
        <w:tabs>
          <w:tab w:val="left" w:pos="1296"/>
        </w:tabs>
        <w:ind w:firstLine="720"/>
        <w:jc w:val="both"/>
        <w:rPr>
          <w:rFonts w:asciiTheme="majorBidi" w:hAnsiTheme="majorBidi" w:cstheme="majorBidi"/>
          <w:bCs/>
          <w:lang w:val="lt-LT"/>
        </w:rPr>
      </w:pPr>
      <w:r w:rsidRPr="004674FA">
        <w:rPr>
          <w:bCs/>
          <w:lang w:val="lt-LT"/>
        </w:rPr>
        <w:t>ir</w:t>
      </w:r>
    </w:p>
    <w:p w14:paraId="18BDE808" w14:textId="7B082A0E" w:rsidR="00C3607B" w:rsidRPr="004674FA" w:rsidRDefault="004243E5" w:rsidP="004243E5">
      <w:pPr>
        <w:tabs>
          <w:tab w:val="left" w:pos="1296"/>
        </w:tabs>
        <w:ind w:firstLine="720"/>
        <w:jc w:val="both"/>
        <w:rPr>
          <w:rFonts w:asciiTheme="majorBidi" w:hAnsiTheme="majorBidi" w:cstheme="majorBidi"/>
          <w:b/>
          <w:lang w:val="lt-LT"/>
        </w:rPr>
      </w:pPr>
      <w:r w:rsidRPr="004674FA">
        <w:rPr>
          <w:rFonts w:asciiTheme="majorBidi" w:hAnsiTheme="majorBidi" w:cstheme="majorBidi"/>
          <w:bCs/>
          <w:lang w:val="lt-LT"/>
        </w:rPr>
        <w:t xml:space="preserve">___________ kodas_________, teisinė forma: uždaroji akcinė bendrovė, buveinės adresas:_________, duomenys apie juridinį asmenį kaupiami ir saugomi Lietuvos Respublikos Juridinių asmenų registre, toliau sutartyje – </w:t>
      </w:r>
      <w:r w:rsidRPr="004674FA">
        <w:rPr>
          <w:rFonts w:asciiTheme="majorBidi" w:hAnsiTheme="majorBidi" w:cstheme="majorBidi"/>
          <w:b/>
          <w:lang w:val="lt-LT"/>
        </w:rPr>
        <w:t>PIRKĖJAS</w:t>
      </w:r>
      <w:r w:rsidRPr="004674FA">
        <w:rPr>
          <w:rFonts w:asciiTheme="majorBidi" w:hAnsiTheme="majorBidi" w:cstheme="majorBidi"/>
          <w:bCs/>
          <w:lang w:val="lt-LT"/>
        </w:rPr>
        <w:t xml:space="preserve">, kuriam atstovauja direktorius__________, asmens kodas_________, kurio asmens tapatybė nustatyta pagal Lietuvos Respublikos asmens tapatybės kortelę/pasą Nr._______, </w:t>
      </w:r>
      <w:proofErr w:type="spellStart"/>
      <w:r w:rsidRPr="004674FA">
        <w:rPr>
          <w:rFonts w:asciiTheme="majorBidi" w:hAnsiTheme="majorBidi" w:cstheme="majorBidi"/>
          <w:bCs/>
          <w:lang w:val="lt-LT"/>
        </w:rPr>
        <w:t>išd</w:t>
      </w:r>
      <w:proofErr w:type="spellEnd"/>
      <w:r w:rsidRPr="004674FA">
        <w:rPr>
          <w:rFonts w:asciiTheme="majorBidi" w:hAnsiTheme="majorBidi" w:cstheme="majorBidi"/>
          <w:bCs/>
          <w:lang w:val="lt-LT"/>
        </w:rPr>
        <w:t xml:space="preserve">. ______, deklaruota gyvenamoji vieta:__________, veikiantis pagal Lietuvos Respublikos akcinių bendrovių įstatymą, Bendrovės įstatus, toliau sutartyje – </w:t>
      </w:r>
      <w:r w:rsidRPr="004674FA">
        <w:rPr>
          <w:rFonts w:asciiTheme="majorBidi" w:hAnsiTheme="majorBidi" w:cstheme="majorBidi"/>
          <w:b/>
          <w:lang w:val="lt-LT"/>
        </w:rPr>
        <w:t>PIRKĖJO ATSTOVAS,</w:t>
      </w:r>
    </w:p>
    <w:p w14:paraId="03424C88" w14:textId="77777777" w:rsidR="004243E5" w:rsidRPr="004674FA" w:rsidRDefault="004243E5" w:rsidP="004243E5">
      <w:pPr>
        <w:tabs>
          <w:tab w:val="left" w:pos="1296"/>
        </w:tabs>
        <w:ind w:firstLine="720"/>
        <w:jc w:val="both"/>
        <w:rPr>
          <w:rFonts w:asciiTheme="majorBidi" w:hAnsiTheme="majorBidi" w:cstheme="majorBidi"/>
          <w:b/>
          <w:lang w:val="lt-LT"/>
        </w:rPr>
      </w:pPr>
    </w:p>
    <w:p w14:paraId="487B38B9" w14:textId="77777777" w:rsidR="00C3607B" w:rsidRPr="004674FA" w:rsidRDefault="00C3607B" w:rsidP="00C3607B">
      <w:pPr>
        <w:tabs>
          <w:tab w:val="left" w:pos="1296"/>
        </w:tabs>
        <w:ind w:firstLine="720"/>
        <w:jc w:val="both"/>
        <w:rPr>
          <w:rFonts w:asciiTheme="majorBidi" w:hAnsiTheme="majorBidi" w:cstheme="majorBidi"/>
          <w:bCs/>
          <w:lang w:val="lt-LT"/>
        </w:rPr>
      </w:pPr>
      <w:r w:rsidRPr="004674FA">
        <w:rPr>
          <w:rFonts w:asciiTheme="majorBidi" w:hAnsiTheme="majorBidi" w:cstheme="majorBidi"/>
          <w:b/>
          <w:lang w:val="lt-LT"/>
        </w:rPr>
        <w:t xml:space="preserve">PARDAVĖJAS </w:t>
      </w:r>
      <w:r w:rsidRPr="004674FA">
        <w:rPr>
          <w:rFonts w:asciiTheme="majorBidi" w:hAnsiTheme="majorBidi" w:cstheme="majorBidi"/>
          <w:bCs/>
          <w:lang w:val="lt-LT"/>
        </w:rPr>
        <w:t xml:space="preserve">ir </w:t>
      </w:r>
      <w:r w:rsidRPr="004674FA">
        <w:rPr>
          <w:rFonts w:asciiTheme="majorBidi" w:hAnsiTheme="majorBidi" w:cstheme="majorBidi"/>
          <w:b/>
          <w:lang w:val="lt-LT"/>
        </w:rPr>
        <w:t xml:space="preserve">PIRKĖJAS </w:t>
      </w:r>
      <w:r w:rsidRPr="004674FA">
        <w:rPr>
          <w:rFonts w:asciiTheme="majorBidi" w:hAnsiTheme="majorBidi" w:cstheme="majorBidi"/>
          <w:bCs/>
          <w:lang w:val="lt-LT"/>
        </w:rPr>
        <w:t xml:space="preserve">bendrai vadinami </w:t>
      </w:r>
      <w:r w:rsidRPr="004674FA">
        <w:rPr>
          <w:rFonts w:asciiTheme="majorBidi" w:hAnsiTheme="majorBidi" w:cstheme="majorBidi"/>
          <w:b/>
          <w:lang w:val="lt-LT"/>
        </w:rPr>
        <w:t>Šalimis</w:t>
      </w:r>
      <w:r w:rsidRPr="004674FA">
        <w:rPr>
          <w:rFonts w:asciiTheme="majorBidi" w:hAnsiTheme="majorBidi" w:cstheme="majorBidi"/>
          <w:bCs/>
          <w:lang w:val="lt-LT"/>
        </w:rPr>
        <w:t>,</w:t>
      </w:r>
    </w:p>
    <w:p w14:paraId="3A3BE56D" w14:textId="77777777" w:rsidR="00C3607B" w:rsidRPr="004674FA" w:rsidRDefault="00C3607B" w:rsidP="00C3607B">
      <w:pPr>
        <w:tabs>
          <w:tab w:val="left" w:pos="1296"/>
        </w:tabs>
        <w:ind w:firstLine="720"/>
        <w:jc w:val="both"/>
        <w:rPr>
          <w:rFonts w:asciiTheme="majorBidi" w:hAnsiTheme="majorBidi" w:cstheme="majorBidi"/>
          <w:bCs/>
          <w:lang w:val="lt-LT"/>
        </w:rPr>
      </w:pPr>
    </w:p>
    <w:p w14:paraId="720E5B4E" w14:textId="73059066" w:rsidR="00CD1961" w:rsidRPr="004674FA" w:rsidRDefault="00CD1961" w:rsidP="00CD1961">
      <w:pPr>
        <w:tabs>
          <w:tab w:val="left" w:pos="1296"/>
        </w:tabs>
        <w:spacing w:line="276" w:lineRule="auto"/>
        <w:ind w:firstLine="709"/>
        <w:jc w:val="both"/>
        <w:rPr>
          <w:rFonts w:asciiTheme="majorBidi" w:hAnsiTheme="majorBidi" w:cstheme="majorBidi"/>
          <w:color w:val="000000"/>
          <w:lang w:val="lt-LT"/>
        </w:rPr>
      </w:pPr>
      <w:bookmarkStart w:id="2" w:name="_Hlk207876861"/>
      <w:r w:rsidRPr="004674FA">
        <w:rPr>
          <w:rFonts w:asciiTheme="majorBidi" w:hAnsiTheme="majorBidi" w:cstheme="majorBidi"/>
          <w:lang w:val="lt-LT"/>
        </w:rPr>
        <w:t xml:space="preserve">atsižvelgdamos į tai, kad </w:t>
      </w:r>
      <w:r w:rsidRPr="004674FA">
        <w:rPr>
          <w:rFonts w:asciiTheme="majorBidi" w:hAnsiTheme="majorBidi" w:cstheme="majorBidi"/>
          <w:b/>
          <w:bCs/>
          <w:lang w:val="lt-LT"/>
        </w:rPr>
        <w:t>PIRKĖJAS</w:t>
      </w:r>
      <w:r w:rsidRPr="004674FA">
        <w:rPr>
          <w:rFonts w:asciiTheme="majorBidi" w:hAnsiTheme="majorBidi" w:cstheme="majorBidi"/>
          <w:lang w:val="lt-LT"/>
        </w:rPr>
        <w:t xml:space="preserve"> tapo _________________ organizuoto nekilnojamojo turto __________________, unikalus numeris _______________________, bendras plotas ______, adresu: _______________________________________________ ir šiam nekilnojamajam turtui priskirto žemės sklypo (jo dalies) (toliau – Žemės sklypas (jo dalis) aukciono, vykdyto pagal Lietuvos Respublikos Vyriausybės 2014 m. spalio 28 d. nutarimu Nr. 1178 patvirtintą Valstybės ir savivaldybių nekilnojamųjų daiktų pardavimo viešo aukciono būdu tvarkos aprašą, laimėtoju (20__ m. _______________ d. protokolas Nr. ___</w:t>
      </w:r>
      <w:r w:rsidRPr="004674FA">
        <w:rPr>
          <w:rFonts w:asciiTheme="majorBidi" w:hAnsiTheme="majorBidi" w:cstheme="majorBidi"/>
          <w:color w:val="FF0000"/>
          <w:lang w:val="lt-LT"/>
        </w:rPr>
        <w:t xml:space="preserve"> </w:t>
      </w:r>
      <w:r w:rsidRPr="004674FA">
        <w:rPr>
          <w:rFonts w:asciiTheme="majorBidi" w:hAnsiTheme="majorBidi" w:cstheme="majorBidi"/>
          <w:lang w:val="lt-LT"/>
        </w:rPr>
        <w:t>), susitarė ir sudarė šią Sutartį.</w:t>
      </w:r>
    </w:p>
    <w:p w14:paraId="2C43EB2E" w14:textId="77777777" w:rsidR="00CD1961" w:rsidRPr="004674FA" w:rsidRDefault="00CD1961" w:rsidP="00C3607B">
      <w:pPr>
        <w:tabs>
          <w:tab w:val="left" w:pos="1296"/>
        </w:tabs>
        <w:ind w:firstLine="720"/>
        <w:jc w:val="both"/>
        <w:rPr>
          <w:bCs/>
          <w:lang w:val="lt-LT"/>
        </w:rPr>
      </w:pPr>
    </w:p>
    <w:bookmarkEnd w:id="2"/>
    <w:p w14:paraId="1C82B3A1" w14:textId="77777777" w:rsidR="00C3607B" w:rsidRPr="004674FA" w:rsidRDefault="00C3607B" w:rsidP="00C3607B">
      <w:pPr>
        <w:tabs>
          <w:tab w:val="left" w:pos="1296"/>
        </w:tabs>
        <w:ind w:firstLine="720"/>
        <w:jc w:val="both"/>
        <w:rPr>
          <w:rFonts w:cs="Times New Roman"/>
          <w:color w:val="000000"/>
          <w:lang w:val="lt-LT"/>
        </w:rPr>
      </w:pPr>
    </w:p>
    <w:p w14:paraId="2F7F2F46" w14:textId="7D53C145" w:rsidR="00590A75" w:rsidRPr="004674FA" w:rsidRDefault="00590A75" w:rsidP="00E45542">
      <w:pPr>
        <w:spacing w:after="120"/>
        <w:jc w:val="center"/>
        <w:rPr>
          <w:rFonts w:cs="Times New Roman"/>
          <w:lang w:val="lt-LT"/>
        </w:rPr>
      </w:pPr>
      <w:r w:rsidRPr="004674FA">
        <w:rPr>
          <w:rFonts w:cs="Times New Roman"/>
          <w:b/>
          <w:bCs/>
          <w:lang w:val="lt-LT"/>
        </w:rPr>
        <w:t>2. PIRKIMO - PARDAVIMO OBJEKTAS</w:t>
      </w:r>
    </w:p>
    <w:p w14:paraId="2D827278" w14:textId="6A715DA9" w:rsidR="00BE065B" w:rsidRPr="004674FA" w:rsidRDefault="00590A75" w:rsidP="00BE065B">
      <w:pPr>
        <w:autoSpaceDE w:val="0"/>
        <w:ind w:right="49" w:firstLine="709"/>
        <w:jc w:val="both"/>
        <w:rPr>
          <w:lang w:val="lt-LT"/>
        </w:rPr>
      </w:pPr>
      <w:bookmarkStart w:id="3" w:name="_Hlk207876924"/>
      <w:r w:rsidRPr="004674FA">
        <w:rPr>
          <w:rFonts w:cs="Times New Roman"/>
          <w:lang w:val="lt-LT"/>
        </w:rPr>
        <w:t xml:space="preserve">2.1. Šia Sutartimi </w:t>
      </w:r>
      <w:r w:rsidRPr="004674FA">
        <w:rPr>
          <w:rFonts w:cs="Times New Roman"/>
          <w:b/>
          <w:bCs/>
          <w:lang w:val="lt-LT"/>
        </w:rPr>
        <w:t>PARDAVĖJAS</w:t>
      </w:r>
      <w:r w:rsidRPr="004674FA">
        <w:rPr>
          <w:rFonts w:cs="Times New Roman"/>
          <w:lang w:val="lt-LT"/>
        </w:rPr>
        <w:t xml:space="preserve"> parduoda, o </w:t>
      </w:r>
      <w:r w:rsidRPr="004674FA">
        <w:rPr>
          <w:rFonts w:cs="Times New Roman"/>
          <w:b/>
          <w:bCs/>
          <w:lang w:val="lt-LT"/>
        </w:rPr>
        <w:t>PIRKĖJAS</w:t>
      </w:r>
      <w:r w:rsidRPr="004674FA">
        <w:rPr>
          <w:rFonts w:cs="Times New Roman"/>
          <w:bCs/>
          <w:lang w:val="lt-LT"/>
        </w:rPr>
        <w:t xml:space="preserve"> </w:t>
      </w:r>
      <w:r w:rsidR="00132196" w:rsidRPr="004674FA">
        <w:rPr>
          <w:rFonts w:cs="Times New Roman"/>
          <w:lang w:val="lt-LT"/>
        </w:rPr>
        <w:t>n</w:t>
      </w:r>
      <w:r w:rsidR="001C1C9B" w:rsidRPr="004674FA">
        <w:rPr>
          <w:rFonts w:cs="Times New Roman"/>
          <w:lang w:val="lt-LT"/>
        </w:rPr>
        <w:t>uosavybės teise</w:t>
      </w:r>
      <w:r w:rsidR="0024280C" w:rsidRPr="004674FA">
        <w:rPr>
          <w:rFonts w:cs="Times New Roman"/>
          <w:lang w:val="lt-LT"/>
        </w:rPr>
        <w:t xml:space="preserve"> </w:t>
      </w:r>
      <w:r w:rsidR="00BE065B" w:rsidRPr="004674FA">
        <w:rPr>
          <w:lang w:val="lt-LT"/>
        </w:rPr>
        <w:t>perka:</w:t>
      </w:r>
    </w:p>
    <w:p w14:paraId="1E62B07E" w14:textId="474F221E" w:rsidR="005B2761" w:rsidRPr="004674FA" w:rsidRDefault="00BE065B" w:rsidP="005B2761">
      <w:pPr>
        <w:suppressAutoHyphens w:val="0"/>
        <w:autoSpaceDE w:val="0"/>
        <w:autoSpaceDN w:val="0"/>
        <w:adjustRightInd w:val="0"/>
        <w:ind w:left="279" w:right="-226" w:firstLine="430"/>
        <w:jc w:val="both"/>
        <w:rPr>
          <w:rFonts w:cs="Times New Roman"/>
          <w:color w:val="000000"/>
          <w:lang w:val="lt-LT"/>
        </w:rPr>
      </w:pPr>
      <w:r w:rsidRPr="004674FA">
        <w:rPr>
          <w:lang w:val="lt-LT"/>
        </w:rPr>
        <w:t xml:space="preserve">2.1.1. </w:t>
      </w:r>
      <w:r w:rsidR="005B2761" w:rsidRPr="004674FA">
        <w:rPr>
          <w:rFonts w:cs="Times New Roman"/>
          <w:b/>
          <w:bCs/>
          <w:color w:val="000000"/>
          <w:lang w:val="lt-LT"/>
        </w:rPr>
        <w:t>Pastat</w:t>
      </w:r>
      <w:r w:rsidR="009A549C" w:rsidRPr="004674FA">
        <w:rPr>
          <w:rFonts w:cs="Times New Roman"/>
          <w:b/>
          <w:bCs/>
          <w:color w:val="000000"/>
          <w:lang w:val="lt-LT"/>
        </w:rPr>
        <w:t>ą</w:t>
      </w:r>
      <w:r w:rsidR="005B2761" w:rsidRPr="004674FA">
        <w:rPr>
          <w:rFonts w:cs="Times New Roman"/>
          <w:b/>
          <w:bCs/>
          <w:color w:val="000000"/>
          <w:lang w:val="lt-LT"/>
        </w:rPr>
        <w:t xml:space="preserve"> - </w:t>
      </w:r>
      <w:r w:rsidR="00C83BFA" w:rsidRPr="004674FA">
        <w:rPr>
          <w:rFonts w:cs="Times New Roman"/>
          <w:b/>
          <w:bCs/>
          <w:color w:val="000000"/>
          <w:lang w:val="lt-LT"/>
        </w:rPr>
        <w:t>_____________________</w:t>
      </w:r>
      <w:r w:rsidR="005B2761" w:rsidRPr="004674FA">
        <w:rPr>
          <w:rFonts w:cs="Times New Roman"/>
          <w:color w:val="000000"/>
          <w:lang w:val="lt-LT"/>
        </w:rPr>
        <w:t xml:space="preserve">, </w:t>
      </w:r>
      <w:r w:rsidR="00CF51F9" w:rsidRPr="004674FA">
        <w:rPr>
          <w:rFonts w:cs="Times New Roman"/>
          <w:color w:val="000000"/>
          <w:lang w:val="lt-LT"/>
        </w:rPr>
        <w:t>unikalus Nr. XXXX-XXXX-XXXXX, esantį ___________</w:t>
      </w:r>
      <w:r w:rsidR="005B2761" w:rsidRPr="004674FA">
        <w:rPr>
          <w:rFonts w:cs="Times New Roman"/>
          <w:color w:val="000000"/>
          <w:lang w:val="lt-LT"/>
        </w:rPr>
        <w:t xml:space="preserve">, toliau vadinamą – </w:t>
      </w:r>
      <w:r w:rsidR="009A549C" w:rsidRPr="004674FA">
        <w:rPr>
          <w:rFonts w:cs="Times New Roman"/>
          <w:b/>
          <w:bCs/>
          <w:color w:val="000000"/>
          <w:lang w:val="lt-LT"/>
        </w:rPr>
        <w:t>Turtas</w:t>
      </w:r>
      <w:r w:rsidR="005B2761" w:rsidRPr="004674FA">
        <w:rPr>
          <w:rFonts w:cs="Times New Roman"/>
          <w:b/>
          <w:bCs/>
          <w:color w:val="000000"/>
          <w:lang w:val="lt-LT"/>
        </w:rPr>
        <w:t>1</w:t>
      </w:r>
      <w:r w:rsidR="005B2761" w:rsidRPr="004674FA">
        <w:rPr>
          <w:rFonts w:cs="Times New Roman"/>
          <w:color w:val="000000"/>
          <w:lang w:val="lt-LT"/>
        </w:rPr>
        <w:t>.</w:t>
      </w:r>
    </w:p>
    <w:p w14:paraId="4B198AB8" w14:textId="49E24A9B" w:rsidR="005B2761" w:rsidRPr="004674FA" w:rsidRDefault="009A549C" w:rsidP="009A549C">
      <w:pPr>
        <w:suppressAutoHyphens w:val="0"/>
        <w:autoSpaceDE w:val="0"/>
        <w:autoSpaceDN w:val="0"/>
        <w:adjustRightInd w:val="0"/>
        <w:ind w:left="279" w:right="-226" w:firstLine="430"/>
        <w:jc w:val="both"/>
        <w:rPr>
          <w:rFonts w:cs="Times New Roman"/>
          <w:color w:val="000000"/>
          <w:lang w:val="lt-LT"/>
        </w:rPr>
      </w:pPr>
      <w:r w:rsidRPr="004674FA">
        <w:rPr>
          <w:rFonts w:cs="Times New Roman"/>
          <w:color w:val="000000"/>
          <w:lang w:val="lt-LT"/>
        </w:rPr>
        <w:t xml:space="preserve">2.1.2. </w:t>
      </w:r>
      <w:r w:rsidR="005B2761" w:rsidRPr="004674FA">
        <w:rPr>
          <w:rFonts w:cs="Times New Roman"/>
          <w:b/>
          <w:bCs/>
          <w:color w:val="000000"/>
          <w:lang w:val="lt-LT"/>
        </w:rPr>
        <w:t>Pastat</w:t>
      </w:r>
      <w:r w:rsidRPr="004674FA">
        <w:rPr>
          <w:rFonts w:cs="Times New Roman"/>
          <w:b/>
          <w:bCs/>
          <w:color w:val="000000"/>
          <w:lang w:val="lt-LT"/>
        </w:rPr>
        <w:t>ą</w:t>
      </w:r>
      <w:r w:rsidR="005B2761" w:rsidRPr="004674FA">
        <w:rPr>
          <w:rFonts w:cs="Times New Roman"/>
          <w:b/>
          <w:bCs/>
          <w:color w:val="000000"/>
          <w:lang w:val="lt-LT"/>
        </w:rPr>
        <w:t xml:space="preserve"> - </w:t>
      </w:r>
      <w:r w:rsidR="00C83BFA" w:rsidRPr="004674FA">
        <w:rPr>
          <w:rFonts w:cs="Times New Roman"/>
          <w:b/>
          <w:bCs/>
          <w:color w:val="000000"/>
          <w:lang w:val="lt-LT"/>
        </w:rPr>
        <w:t>______________</w:t>
      </w:r>
      <w:r w:rsidR="005B2761" w:rsidRPr="004674FA">
        <w:rPr>
          <w:rFonts w:cs="Times New Roman"/>
          <w:color w:val="000000"/>
          <w:lang w:val="lt-LT"/>
        </w:rPr>
        <w:t xml:space="preserve">, </w:t>
      </w:r>
      <w:r w:rsidR="00CF51F9" w:rsidRPr="004674FA">
        <w:rPr>
          <w:rFonts w:cs="Times New Roman"/>
          <w:color w:val="000000"/>
          <w:lang w:val="lt-LT"/>
        </w:rPr>
        <w:t xml:space="preserve">unikalus Nr. XXXX-XXXX-XXXXX, esantį ___________, </w:t>
      </w:r>
      <w:r w:rsidR="005B2761" w:rsidRPr="004674FA">
        <w:rPr>
          <w:rFonts w:cs="Times New Roman"/>
          <w:color w:val="000000"/>
          <w:lang w:val="lt-LT"/>
        </w:rPr>
        <w:t xml:space="preserve">toliau vadinamą – </w:t>
      </w:r>
      <w:r w:rsidRPr="004674FA">
        <w:rPr>
          <w:rFonts w:cs="Times New Roman"/>
          <w:b/>
          <w:bCs/>
          <w:color w:val="000000"/>
          <w:lang w:val="lt-LT"/>
        </w:rPr>
        <w:t>Turtas</w:t>
      </w:r>
      <w:r w:rsidR="005B2761" w:rsidRPr="004674FA">
        <w:rPr>
          <w:rFonts w:cs="Times New Roman"/>
          <w:b/>
          <w:bCs/>
          <w:color w:val="000000"/>
          <w:lang w:val="lt-LT"/>
        </w:rPr>
        <w:t>2</w:t>
      </w:r>
      <w:r w:rsidR="005B2761" w:rsidRPr="004674FA">
        <w:rPr>
          <w:rFonts w:cs="Times New Roman"/>
          <w:color w:val="000000"/>
          <w:lang w:val="lt-LT"/>
        </w:rPr>
        <w:t>.</w:t>
      </w:r>
    </w:p>
    <w:p w14:paraId="2DEB907C" w14:textId="7062CC72" w:rsidR="005B2761" w:rsidRPr="004674FA" w:rsidRDefault="009A549C" w:rsidP="009A549C">
      <w:pPr>
        <w:suppressAutoHyphens w:val="0"/>
        <w:autoSpaceDE w:val="0"/>
        <w:autoSpaceDN w:val="0"/>
        <w:adjustRightInd w:val="0"/>
        <w:ind w:left="279" w:right="-226" w:firstLine="430"/>
        <w:jc w:val="both"/>
        <w:rPr>
          <w:rFonts w:cs="Times New Roman"/>
          <w:color w:val="000000"/>
          <w:lang w:val="lt-LT"/>
        </w:rPr>
      </w:pPr>
      <w:r w:rsidRPr="004674FA">
        <w:rPr>
          <w:rFonts w:cs="Times New Roman"/>
          <w:color w:val="000000"/>
          <w:lang w:val="lt-LT"/>
        </w:rPr>
        <w:t xml:space="preserve">2.1.3. </w:t>
      </w:r>
      <w:r w:rsidR="005B2761" w:rsidRPr="004674FA">
        <w:rPr>
          <w:rFonts w:cs="Times New Roman"/>
          <w:b/>
          <w:bCs/>
          <w:color w:val="000000"/>
          <w:lang w:val="lt-LT"/>
        </w:rPr>
        <w:t>Pastat</w:t>
      </w:r>
      <w:r w:rsidRPr="004674FA">
        <w:rPr>
          <w:rFonts w:cs="Times New Roman"/>
          <w:b/>
          <w:bCs/>
          <w:color w:val="000000"/>
          <w:lang w:val="lt-LT"/>
        </w:rPr>
        <w:t>ą</w:t>
      </w:r>
      <w:r w:rsidR="005B2761" w:rsidRPr="004674FA">
        <w:rPr>
          <w:rFonts w:cs="Times New Roman"/>
          <w:b/>
          <w:bCs/>
          <w:color w:val="000000"/>
          <w:lang w:val="lt-LT"/>
        </w:rPr>
        <w:t xml:space="preserve"> - </w:t>
      </w:r>
      <w:r w:rsidR="00C83BFA" w:rsidRPr="004674FA">
        <w:rPr>
          <w:rFonts w:cs="Times New Roman"/>
          <w:b/>
          <w:bCs/>
          <w:color w:val="000000"/>
          <w:lang w:val="lt-LT"/>
        </w:rPr>
        <w:t>_________________</w:t>
      </w:r>
      <w:r w:rsidR="005B2761" w:rsidRPr="004674FA">
        <w:rPr>
          <w:rFonts w:cs="Times New Roman"/>
          <w:color w:val="000000"/>
          <w:lang w:val="lt-LT"/>
        </w:rPr>
        <w:t xml:space="preserve">, </w:t>
      </w:r>
      <w:r w:rsidR="00CF51F9" w:rsidRPr="004674FA">
        <w:rPr>
          <w:rFonts w:cs="Times New Roman"/>
          <w:color w:val="000000"/>
          <w:lang w:val="lt-LT"/>
        </w:rPr>
        <w:t>unikalus Nr. XXXX-XXXX-XXXXX, esantį ___________,</w:t>
      </w:r>
      <w:r w:rsidR="005B2761" w:rsidRPr="004674FA">
        <w:rPr>
          <w:rFonts w:cs="Times New Roman"/>
          <w:color w:val="000000"/>
          <w:lang w:val="lt-LT"/>
        </w:rPr>
        <w:t xml:space="preserve">, toliau vadinamą – </w:t>
      </w:r>
      <w:r w:rsidRPr="004674FA">
        <w:rPr>
          <w:rFonts w:cs="Times New Roman"/>
          <w:b/>
          <w:bCs/>
          <w:color w:val="000000"/>
          <w:lang w:val="lt-LT"/>
        </w:rPr>
        <w:t>Turtas</w:t>
      </w:r>
      <w:r w:rsidR="005B2761" w:rsidRPr="004674FA">
        <w:rPr>
          <w:rFonts w:cs="Times New Roman"/>
          <w:b/>
          <w:bCs/>
          <w:color w:val="000000"/>
          <w:lang w:val="lt-LT"/>
        </w:rPr>
        <w:t>3</w:t>
      </w:r>
      <w:r w:rsidR="005B2761" w:rsidRPr="004674FA">
        <w:rPr>
          <w:rFonts w:cs="Times New Roman"/>
          <w:color w:val="000000"/>
          <w:lang w:val="lt-LT"/>
        </w:rPr>
        <w:t>.</w:t>
      </w:r>
    </w:p>
    <w:p w14:paraId="64C07C08" w14:textId="77777777" w:rsidR="009A549C" w:rsidRPr="004674FA" w:rsidRDefault="009A549C" w:rsidP="009A549C">
      <w:pPr>
        <w:suppressAutoHyphens w:val="0"/>
        <w:autoSpaceDE w:val="0"/>
        <w:autoSpaceDN w:val="0"/>
        <w:adjustRightInd w:val="0"/>
        <w:ind w:left="253" w:right="-226" w:firstLine="26"/>
        <w:jc w:val="both"/>
        <w:rPr>
          <w:rFonts w:cs="Times New Roman"/>
          <w:color w:val="000000"/>
          <w:lang w:val="lt-LT"/>
        </w:rPr>
      </w:pPr>
    </w:p>
    <w:p w14:paraId="20ED3278" w14:textId="7E3D1EF0" w:rsidR="00CF51F9" w:rsidRPr="004674FA" w:rsidRDefault="009A549C" w:rsidP="009A549C">
      <w:pPr>
        <w:suppressAutoHyphens w:val="0"/>
        <w:autoSpaceDE w:val="0"/>
        <w:autoSpaceDN w:val="0"/>
        <w:adjustRightInd w:val="0"/>
        <w:ind w:left="253" w:right="-226" w:firstLine="456"/>
        <w:jc w:val="both"/>
        <w:rPr>
          <w:rFonts w:cs="Times New Roman"/>
          <w:color w:val="000000"/>
          <w:lang w:val="lt-LT"/>
        </w:rPr>
      </w:pPr>
      <w:r w:rsidRPr="004674FA">
        <w:rPr>
          <w:rFonts w:cs="Times New Roman"/>
          <w:color w:val="000000"/>
          <w:lang w:val="lt-LT"/>
        </w:rPr>
        <w:t xml:space="preserve">2.2. </w:t>
      </w:r>
      <w:r w:rsidR="005B2761" w:rsidRPr="004674FA">
        <w:rPr>
          <w:rFonts w:cs="Times New Roman"/>
          <w:color w:val="000000"/>
          <w:lang w:val="lt-LT"/>
        </w:rPr>
        <w:t xml:space="preserve">Nekilnojamojo turto registro duomenys, charakterizuojantys </w:t>
      </w:r>
      <w:r w:rsidRPr="004674FA">
        <w:rPr>
          <w:rFonts w:cs="Times New Roman"/>
          <w:color w:val="000000"/>
          <w:lang w:val="lt-LT"/>
        </w:rPr>
        <w:t>Turtą</w:t>
      </w:r>
      <w:r w:rsidR="005B2761" w:rsidRPr="004674FA">
        <w:rPr>
          <w:rFonts w:cs="Times New Roman"/>
          <w:color w:val="000000"/>
          <w:lang w:val="lt-LT"/>
        </w:rPr>
        <w:t>1, nurodyti vadovaujantis 202</w:t>
      </w:r>
      <w:r w:rsidR="00CF51F9" w:rsidRPr="004674FA">
        <w:rPr>
          <w:rFonts w:cs="Times New Roman"/>
          <w:color w:val="000000"/>
          <w:lang w:val="lt-LT"/>
        </w:rPr>
        <w:t>X</w:t>
      </w:r>
      <w:r w:rsidR="005B2761" w:rsidRPr="004674FA">
        <w:rPr>
          <w:rFonts w:cs="Times New Roman"/>
          <w:color w:val="000000"/>
          <w:lang w:val="lt-LT"/>
        </w:rPr>
        <w:t>-</w:t>
      </w:r>
      <w:r w:rsidR="00CF51F9" w:rsidRPr="004674FA">
        <w:rPr>
          <w:rFonts w:cs="Times New Roman"/>
          <w:color w:val="000000"/>
          <w:lang w:val="lt-LT"/>
        </w:rPr>
        <w:t>XX</w:t>
      </w:r>
      <w:r w:rsidR="005B2761" w:rsidRPr="004674FA">
        <w:rPr>
          <w:rFonts w:cs="Times New Roman"/>
          <w:color w:val="000000"/>
          <w:lang w:val="lt-LT"/>
        </w:rPr>
        <w:t>-</w:t>
      </w:r>
      <w:r w:rsidR="00CF51F9" w:rsidRPr="004674FA">
        <w:rPr>
          <w:rFonts w:cs="Times New Roman"/>
          <w:color w:val="000000"/>
          <w:lang w:val="lt-LT"/>
        </w:rPr>
        <w:t>XX</w:t>
      </w:r>
      <w:r w:rsidR="005B2761" w:rsidRPr="004674FA">
        <w:rPr>
          <w:rFonts w:cs="Times New Roman"/>
          <w:color w:val="000000"/>
          <w:lang w:val="lt-LT"/>
        </w:rPr>
        <w:t xml:space="preserve"> Valstybės įmonės Registrų centro </w:t>
      </w:r>
      <w:r w:rsidR="00CF51F9" w:rsidRPr="004674FA">
        <w:rPr>
          <w:rFonts w:cs="Times New Roman"/>
          <w:color w:val="000000"/>
          <w:lang w:val="lt-LT"/>
        </w:rPr>
        <w:t>______</w:t>
      </w:r>
      <w:r w:rsidR="005B2761" w:rsidRPr="004674FA">
        <w:rPr>
          <w:rFonts w:cs="Times New Roman"/>
          <w:color w:val="000000"/>
          <w:lang w:val="lt-LT"/>
        </w:rPr>
        <w:t>teritorinio registratoriaus atliktu duomenų</w:t>
      </w:r>
      <w:r w:rsidR="004965C9" w:rsidRPr="004674FA">
        <w:rPr>
          <w:rFonts w:cs="Times New Roman"/>
          <w:color w:val="000000"/>
          <w:lang w:val="lt-LT"/>
        </w:rPr>
        <w:t>-</w:t>
      </w:r>
      <w:r w:rsidR="005B2761" w:rsidRPr="004674FA">
        <w:rPr>
          <w:rFonts w:cs="Times New Roman"/>
          <w:color w:val="000000"/>
          <w:lang w:val="lt-LT"/>
        </w:rPr>
        <w:t xml:space="preserve">sandoriui patikslinimu, užsakymo Nr. </w:t>
      </w:r>
      <w:r w:rsidR="00CF51F9" w:rsidRPr="004674FA">
        <w:rPr>
          <w:rFonts w:cs="Times New Roman"/>
          <w:color w:val="000000"/>
          <w:lang w:val="lt-LT"/>
        </w:rPr>
        <w:t>_______</w:t>
      </w:r>
      <w:r w:rsidR="004965C9" w:rsidRPr="004674FA">
        <w:rPr>
          <w:rFonts w:cs="Times New Roman"/>
          <w:color w:val="000000"/>
          <w:lang w:val="lt-LT"/>
        </w:rPr>
        <w:t>:</w:t>
      </w:r>
    </w:p>
    <w:p w14:paraId="6B2C4337" w14:textId="1C1B7EB5" w:rsidR="00E30AE5" w:rsidRPr="004674FA" w:rsidRDefault="00E30AE5" w:rsidP="009A549C">
      <w:pPr>
        <w:suppressAutoHyphens w:val="0"/>
        <w:autoSpaceDE w:val="0"/>
        <w:autoSpaceDN w:val="0"/>
        <w:adjustRightInd w:val="0"/>
        <w:ind w:left="253" w:right="-226" w:firstLine="456"/>
        <w:jc w:val="both"/>
        <w:rPr>
          <w:rFonts w:cs="Times New Roman"/>
          <w:color w:val="000000"/>
          <w:lang w:val="lt-LT"/>
        </w:rPr>
      </w:pPr>
    </w:p>
    <w:tbl>
      <w:tblPr>
        <w:tblW w:w="4003" w:type="pct"/>
        <w:jc w:val="center"/>
        <w:tblCellSpacing w:w="15" w:type="dxa"/>
        <w:tblCellMar>
          <w:top w:w="15" w:type="dxa"/>
          <w:left w:w="15" w:type="dxa"/>
          <w:bottom w:w="15" w:type="dxa"/>
          <w:right w:w="15" w:type="dxa"/>
        </w:tblCellMar>
        <w:tblLook w:val="04A0" w:firstRow="1" w:lastRow="0" w:firstColumn="1" w:lastColumn="0" w:noHBand="0" w:noVBand="1"/>
      </w:tblPr>
      <w:tblGrid>
        <w:gridCol w:w="7880"/>
      </w:tblGrid>
      <w:tr w:rsidR="00E30AE5" w:rsidRPr="004674FA" w14:paraId="29D94A95"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3302A73"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Nekilnojamo turto registre registruojant turtą suteiktas registro įrašo Nr.</w:t>
            </w:r>
          </w:p>
        </w:tc>
      </w:tr>
      <w:tr w:rsidR="00E30AE5" w:rsidRPr="004674FA" w14:paraId="283004F4"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00EF094"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Adresas</w:t>
            </w:r>
          </w:p>
        </w:tc>
      </w:tr>
      <w:tr w:rsidR="00E30AE5" w:rsidRPr="004674FA" w14:paraId="4E73067C"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53ADE67"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lastRenderedPageBreak/>
              <w:t>Nekilnojamas daiktas</w:t>
            </w:r>
          </w:p>
        </w:tc>
      </w:tr>
      <w:tr w:rsidR="00E30AE5" w:rsidRPr="004674FA" w14:paraId="1E385BCD"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DCCA08F"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Unikalus Nr.</w:t>
            </w:r>
          </w:p>
        </w:tc>
      </w:tr>
      <w:tr w:rsidR="00E30AE5" w:rsidRPr="004674FA" w14:paraId="2A71FDF9"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32696BE"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Paskirtis</w:t>
            </w:r>
          </w:p>
        </w:tc>
      </w:tr>
      <w:tr w:rsidR="00E30AE5" w:rsidRPr="004674FA" w14:paraId="27DF9572"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228F22D"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Pažymėjimas plane</w:t>
            </w:r>
          </w:p>
        </w:tc>
      </w:tr>
      <w:tr w:rsidR="00E30AE5" w:rsidRPr="004674FA" w14:paraId="6DEF827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774FBDF"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istorinė kilmė</w:t>
            </w:r>
          </w:p>
        </w:tc>
      </w:tr>
      <w:tr w:rsidR="00E30AE5" w:rsidRPr="004674FA" w14:paraId="20A71DCB"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86CCAA7"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Statybos pradžios metai</w:t>
            </w:r>
          </w:p>
        </w:tc>
      </w:tr>
      <w:tr w:rsidR="00E30AE5" w:rsidRPr="004674FA" w14:paraId="0B79108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62EC645"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Statybos pabaigos metai</w:t>
            </w:r>
          </w:p>
        </w:tc>
      </w:tr>
      <w:tr w:rsidR="00E30AE5" w:rsidRPr="004674FA" w14:paraId="2607AE0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E7B94C9"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Baigtumo procentas</w:t>
            </w:r>
          </w:p>
        </w:tc>
      </w:tr>
      <w:tr w:rsidR="00E30AE5" w:rsidRPr="004674FA" w14:paraId="52045B42"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FABEF34"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Fizinio nusidėvėjimo procentas</w:t>
            </w:r>
          </w:p>
        </w:tc>
      </w:tr>
      <w:tr w:rsidR="00E30AE5" w:rsidRPr="004674FA" w14:paraId="52BB6F3F"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C2DC3C1"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Bendras plotas</w:t>
            </w:r>
          </w:p>
        </w:tc>
      </w:tr>
      <w:tr w:rsidR="00E30AE5" w:rsidRPr="004674FA" w14:paraId="68469B25"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BA79D33"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Tūris</w:t>
            </w:r>
          </w:p>
        </w:tc>
      </w:tr>
      <w:tr w:rsidR="00E30AE5" w:rsidRPr="004674FA" w14:paraId="54E74EAF"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7BAD0C0"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Vidutinė rinkos vertė</w:t>
            </w:r>
          </w:p>
        </w:tc>
      </w:tr>
      <w:tr w:rsidR="00E30AE5" w:rsidRPr="004674FA" w14:paraId="664FCDCC"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8C27002"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Vertės nustatymo data</w:t>
            </w:r>
          </w:p>
        </w:tc>
      </w:tr>
      <w:tr w:rsidR="00E30AE5" w:rsidRPr="004674FA" w14:paraId="20EDAC84"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E96F97B"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Kadastro duomenų fiksavimo data</w:t>
            </w:r>
          </w:p>
        </w:tc>
      </w:tr>
      <w:tr w:rsidR="00E30AE5" w:rsidRPr="004674FA" w14:paraId="71F463E7"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9000CB5"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priklausiniai iš kito registro</w:t>
            </w:r>
          </w:p>
        </w:tc>
      </w:tr>
      <w:tr w:rsidR="00E30AE5" w:rsidRPr="004674FA" w14:paraId="4CCDFA69"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7A98130"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priklausiniai iš to paties registro</w:t>
            </w:r>
          </w:p>
        </w:tc>
      </w:tr>
      <w:tr w:rsidR="00E30AE5" w:rsidRPr="004674FA" w14:paraId="1685712A" w14:textId="77777777" w:rsidTr="00002B15">
        <w:trPr>
          <w:trHeight w:val="278"/>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150C5E2C"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Nuosavybė</w:t>
            </w:r>
          </w:p>
        </w:tc>
      </w:tr>
      <w:tr w:rsidR="00E30AE5" w:rsidRPr="004674FA" w14:paraId="454F18F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8530E0F"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Valstybės ir savivaldybių žemės patikėjimo teisė</w:t>
            </w:r>
          </w:p>
        </w:tc>
      </w:tr>
      <w:tr w:rsidR="00E30AE5" w:rsidRPr="004674FA" w14:paraId="13290C90"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067D6219"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Kitos daiktinės teisės</w:t>
            </w:r>
          </w:p>
        </w:tc>
      </w:tr>
      <w:tr w:rsidR="00E30AE5" w:rsidRPr="004674FA" w14:paraId="5905FC2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8D39B9F"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Juridiniai faktai</w:t>
            </w:r>
          </w:p>
        </w:tc>
      </w:tr>
      <w:tr w:rsidR="00E30AE5" w:rsidRPr="004674FA" w14:paraId="0A451873"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5A73264"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Žymos</w:t>
            </w:r>
          </w:p>
        </w:tc>
      </w:tr>
      <w:tr w:rsidR="00E30AE5" w:rsidRPr="004674FA" w14:paraId="5F547235"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7C79965"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Teritorijos, kuriose taikomos specialiosios žemės naudojimo sąlygos</w:t>
            </w:r>
          </w:p>
        </w:tc>
      </w:tr>
      <w:tr w:rsidR="00E30AE5" w:rsidRPr="004674FA" w14:paraId="4C2B525C" w14:textId="77777777" w:rsidTr="00002B15">
        <w:trPr>
          <w:trHeight w:val="20"/>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45AE5623"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registravimas ir kadastro žymos</w:t>
            </w:r>
          </w:p>
        </w:tc>
      </w:tr>
      <w:tr w:rsidR="00E30AE5" w:rsidRPr="004674FA" w14:paraId="5D4D2E7D"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5035E80"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Registro pastabos</w:t>
            </w:r>
          </w:p>
        </w:tc>
      </w:tr>
    </w:tbl>
    <w:p w14:paraId="65D8A49E" w14:textId="77777777" w:rsidR="00E30AE5" w:rsidRPr="004674FA" w:rsidRDefault="00E30AE5" w:rsidP="009A549C">
      <w:pPr>
        <w:suppressAutoHyphens w:val="0"/>
        <w:autoSpaceDE w:val="0"/>
        <w:autoSpaceDN w:val="0"/>
        <w:adjustRightInd w:val="0"/>
        <w:ind w:left="253" w:right="-226" w:firstLine="456"/>
        <w:jc w:val="both"/>
        <w:rPr>
          <w:rFonts w:cs="Times New Roman"/>
          <w:color w:val="000000"/>
          <w:lang w:val="lt-LT"/>
        </w:rPr>
      </w:pPr>
    </w:p>
    <w:p w14:paraId="49ADD87A" w14:textId="77777777" w:rsidR="00CF51F9" w:rsidRPr="004674FA" w:rsidRDefault="00CF51F9" w:rsidP="009A549C">
      <w:pPr>
        <w:suppressAutoHyphens w:val="0"/>
        <w:autoSpaceDE w:val="0"/>
        <w:autoSpaceDN w:val="0"/>
        <w:adjustRightInd w:val="0"/>
        <w:ind w:left="253" w:right="-226" w:firstLine="456"/>
        <w:jc w:val="both"/>
        <w:rPr>
          <w:rFonts w:cs="Times New Roman"/>
          <w:color w:val="000000"/>
          <w:lang w:val="lt-LT"/>
        </w:rPr>
      </w:pPr>
    </w:p>
    <w:p w14:paraId="64C8AD3F" w14:textId="3A963235" w:rsidR="005B2761" w:rsidRPr="004674FA" w:rsidRDefault="009A549C" w:rsidP="00CF51F9">
      <w:pPr>
        <w:suppressAutoHyphens w:val="0"/>
        <w:autoSpaceDE w:val="0"/>
        <w:autoSpaceDN w:val="0"/>
        <w:adjustRightInd w:val="0"/>
        <w:ind w:left="253" w:right="-226" w:firstLine="456"/>
        <w:jc w:val="both"/>
        <w:rPr>
          <w:rFonts w:cs="Times New Roman"/>
          <w:color w:val="000000"/>
          <w:lang w:val="lt-LT"/>
        </w:rPr>
      </w:pPr>
      <w:r w:rsidRPr="004674FA">
        <w:rPr>
          <w:rFonts w:cs="Times New Roman"/>
          <w:color w:val="000000"/>
          <w:lang w:val="lt-LT"/>
        </w:rPr>
        <w:t xml:space="preserve">2.3. </w:t>
      </w:r>
      <w:r w:rsidR="005B2761" w:rsidRPr="004674FA">
        <w:rPr>
          <w:rFonts w:cs="Times New Roman"/>
          <w:color w:val="000000"/>
          <w:lang w:val="lt-LT"/>
        </w:rPr>
        <w:t xml:space="preserve">Nekilnojamojo turto registro duomenys, charakterizuojantys </w:t>
      </w:r>
      <w:r w:rsidRPr="004674FA">
        <w:rPr>
          <w:rFonts w:cs="Times New Roman"/>
          <w:color w:val="000000"/>
          <w:lang w:val="lt-LT"/>
        </w:rPr>
        <w:t>Turtą</w:t>
      </w:r>
      <w:r w:rsidR="005B2761" w:rsidRPr="004674FA">
        <w:rPr>
          <w:rFonts w:cs="Times New Roman"/>
          <w:color w:val="000000"/>
          <w:lang w:val="lt-LT"/>
        </w:rPr>
        <w:t>2, nurodyti vadovaujantis 202</w:t>
      </w:r>
      <w:r w:rsidR="00CF51F9" w:rsidRPr="004674FA">
        <w:rPr>
          <w:rFonts w:cs="Times New Roman"/>
          <w:color w:val="000000"/>
          <w:lang w:val="lt-LT"/>
        </w:rPr>
        <w:t>X</w:t>
      </w:r>
      <w:r w:rsidR="005B2761" w:rsidRPr="004674FA">
        <w:rPr>
          <w:rFonts w:cs="Times New Roman"/>
          <w:color w:val="000000"/>
          <w:lang w:val="lt-LT"/>
        </w:rPr>
        <w:t>-</w:t>
      </w:r>
      <w:r w:rsidR="00CF51F9" w:rsidRPr="004674FA">
        <w:rPr>
          <w:rFonts w:cs="Times New Roman"/>
          <w:color w:val="000000"/>
          <w:lang w:val="lt-LT"/>
        </w:rPr>
        <w:t>XX</w:t>
      </w:r>
      <w:r w:rsidR="005B2761" w:rsidRPr="004674FA">
        <w:rPr>
          <w:rFonts w:cs="Times New Roman"/>
          <w:color w:val="000000"/>
          <w:lang w:val="lt-LT"/>
        </w:rPr>
        <w:t>-</w:t>
      </w:r>
      <w:r w:rsidR="00CF51F9" w:rsidRPr="004674FA">
        <w:rPr>
          <w:rFonts w:cs="Times New Roman"/>
          <w:color w:val="000000"/>
          <w:lang w:val="lt-LT"/>
        </w:rPr>
        <w:t>XX</w:t>
      </w:r>
      <w:r w:rsidR="005B2761" w:rsidRPr="004674FA">
        <w:rPr>
          <w:rFonts w:cs="Times New Roman"/>
          <w:color w:val="000000"/>
          <w:lang w:val="lt-LT"/>
        </w:rPr>
        <w:t xml:space="preserve"> Valstybės įmonės Registrų centro </w:t>
      </w:r>
      <w:r w:rsidR="00CF51F9" w:rsidRPr="004674FA">
        <w:rPr>
          <w:rFonts w:cs="Times New Roman"/>
          <w:color w:val="000000"/>
          <w:lang w:val="lt-LT"/>
        </w:rPr>
        <w:t>_______</w:t>
      </w:r>
      <w:r w:rsidR="005B2761" w:rsidRPr="004674FA">
        <w:rPr>
          <w:rFonts w:cs="Times New Roman"/>
          <w:color w:val="000000"/>
          <w:lang w:val="lt-LT"/>
        </w:rPr>
        <w:t xml:space="preserve"> teritorinio registratoriaus atliktu duomenų sandoriui patikslinimu, užsakymo Nr.</w:t>
      </w:r>
      <w:r w:rsidR="00CF51F9" w:rsidRPr="004674FA">
        <w:rPr>
          <w:rFonts w:cs="Times New Roman"/>
          <w:color w:val="000000"/>
          <w:lang w:val="lt-LT"/>
        </w:rPr>
        <w:t>____________</w:t>
      </w:r>
      <w:r w:rsidR="005B2761" w:rsidRPr="004674FA">
        <w:rPr>
          <w:rFonts w:cs="Times New Roman"/>
          <w:color w:val="000000"/>
          <w:lang w:val="lt-LT"/>
        </w:rPr>
        <w:t>:</w:t>
      </w:r>
    </w:p>
    <w:p w14:paraId="011234D8" w14:textId="66EC9E69" w:rsidR="00CF51F9" w:rsidRPr="004674FA" w:rsidRDefault="00CF51F9" w:rsidP="00CF51F9">
      <w:pPr>
        <w:suppressAutoHyphens w:val="0"/>
        <w:autoSpaceDE w:val="0"/>
        <w:autoSpaceDN w:val="0"/>
        <w:adjustRightInd w:val="0"/>
        <w:ind w:left="253" w:right="-226"/>
        <w:jc w:val="both"/>
        <w:rPr>
          <w:rFonts w:cs="Times New Roman"/>
          <w:color w:val="000000"/>
          <w:lang w:val="lt-LT"/>
        </w:rPr>
      </w:pPr>
    </w:p>
    <w:tbl>
      <w:tblPr>
        <w:tblW w:w="4003" w:type="pct"/>
        <w:jc w:val="center"/>
        <w:tblCellSpacing w:w="15" w:type="dxa"/>
        <w:tblCellMar>
          <w:top w:w="15" w:type="dxa"/>
          <w:left w:w="15" w:type="dxa"/>
          <w:bottom w:w="15" w:type="dxa"/>
          <w:right w:w="15" w:type="dxa"/>
        </w:tblCellMar>
        <w:tblLook w:val="04A0" w:firstRow="1" w:lastRow="0" w:firstColumn="1" w:lastColumn="0" w:noHBand="0" w:noVBand="1"/>
      </w:tblPr>
      <w:tblGrid>
        <w:gridCol w:w="7880"/>
      </w:tblGrid>
      <w:tr w:rsidR="00E30AE5" w:rsidRPr="004674FA" w14:paraId="1AD74EC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77C6910"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Nekilnojamo turto registre registruojant turtą suteiktas registro įrašo Nr.</w:t>
            </w:r>
          </w:p>
        </w:tc>
      </w:tr>
      <w:tr w:rsidR="00E30AE5" w:rsidRPr="004674FA" w14:paraId="018A16ED"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0F5D21A"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Adresas</w:t>
            </w:r>
          </w:p>
        </w:tc>
      </w:tr>
      <w:tr w:rsidR="00E30AE5" w:rsidRPr="004674FA" w14:paraId="3497044B"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99E2FA8"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Nekilnojamas daiktas</w:t>
            </w:r>
          </w:p>
        </w:tc>
      </w:tr>
      <w:tr w:rsidR="00E30AE5" w:rsidRPr="004674FA" w14:paraId="49749B9A"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08C826F" w14:textId="09790991" w:rsidR="00E30AE5" w:rsidRPr="004674FA" w:rsidRDefault="00E30AE5" w:rsidP="00E30AE5">
            <w:pPr>
              <w:widowControl/>
              <w:tabs>
                <w:tab w:val="left" w:pos="6080"/>
              </w:tabs>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Unikalus Nr.</w:t>
            </w:r>
            <w:r w:rsidRPr="004674FA">
              <w:rPr>
                <w:rFonts w:eastAsia="Times New Roman" w:cs="Times New Roman"/>
                <w:color w:val="000000"/>
                <w:kern w:val="0"/>
                <w:lang w:val="lt-LT" w:eastAsia="lt-LT" w:bidi="ar-SA"/>
              </w:rPr>
              <w:tab/>
            </w:r>
          </w:p>
        </w:tc>
      </w:tr>
      <w:tr w:rsidR="00E30AE5" w:rsidRPr="004674FA" w14:paraId="33C8F393"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98238C7"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Paskirtis</w:t>
            </w:r>
          </w:p>
        </w:tc>
      </w:tr>
      <w:tr w:rsidR="00E30AE5" w:rsidRPr="004674FA" w14:paraId="734A7BBB"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F351A9B"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Pažymėjimas plane</w:t>
            </w:r>
          </w:p>
        </w:tc>
      </w:tr>
      <w:tr w:rsidR="00E30AE5" w:rsidRPr="004674FA" w14:paraId="54806FFB"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B79A375"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istorinė kilmė</w:t>
            </w:r>
          </w:p>
        </w:tc>
      </w:tr>
      <w:tr w:rsidR="00E30AE5" w:rsidRPr="004674FA" w14:paraId="78D69752"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E54DE07"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Statybos pradžios metai</w:t>
            </w:r>
          </w:p>
        </w:tc>
      </w:tr>
      <w:tr w:rsidR="00E30AE5" w:rsidRPr="004674FA" w14:paraId="273383DC"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B780A64"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lastRenderedPageBreak/>
              <w:t>Statybos pabaigos metai</w:t>
            </w:r>
          </w:p>
        </w:tc>
      </w:tr>
      <w:tr w:rsidR="00E30AE5" w:rsidRPr="004674FA" w14:paraId="4EF32C94"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E56471D"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Baigtumo procentas</w:t>
            </w:r>
          </w:p>
        </w:tc>
      </w:tr>
      <w:tr w:rsidR="00E30AE5" w:rsidRPr="004674FA" w14:paraId="0398D43E"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2020C25"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Fizinio nusidėvėjimo procentas</w:t>
            </w:r>
          </w:p>
        </w:tc>
      </w:tr>
      <w:tr w:rsidR="00E30AE5" w:rsidRPr="004674FA" w14:paraId="07C51CBF"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912F81D"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Bendras plotas</w:t>
            </w:r>
          </w:p>
        </w:tc>
      </w:tr>
      <w:tr w:rsidR="00E30AE5" w:rsidRPr="004674FA" w14:paraId="1FC2EAD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FEC854F"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Tūris</w:t>
            </w:r>
          </w:p>
        </w:tc>
      </w:tr>
      <w:tr w:rsidR="00E30AE5" w:rsidRPr="004674FA" w14:paraId="10B24F5C"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3B7E3FE"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Vidutinė rinkos vertė</w:t>
            </w:r>
          </w:p>
        </w:tc>
      </w:tr>
      <w:tr w:rsidR="00E30AE5" w:rsidRPr="004674FA" w14:paraId="12082D8F"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39B25DC"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Vertės nustatymo data</w:t>
            </w:r>
          </w:p>
        </w:tc>
      </w:tr>
      <w:tr w:rsidR="00E30AE5" w:rsidRPr="004674FA" w14:paraId="4E40DFEC"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EC8891C"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Kadastro duomenų fiksavimo data</w:t>
            </w:r>
          </w:p>
        </w:tc>
      </w:tr>
      <w:tr w:rsidR="00E30AE5" w:rsidRPr="004674FA" w14:paraId="5A012F78"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9DB3807"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priklausiniai iš kito registro</w:t>
            </w:r>
          </w:p>
        </w:tc>
      </w:tr>
      <w:tr w:rsidR="00E30AE5" w:rsidRPr="004674FA" w14:paraId="283E9194"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A870102"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priklausiniai iš to paties registro</w:t>
            </w:r>
          </w:p>
        </w:tc>
      </w:tr>
      <w:tr w:rsidR="00E30AE5" w:rsidRPr="004674FA" w14:paraId="21B00005" w14:textId="77777777" w:rsidTr="00002B15">
        <w:trPr>
          <w:trHeight w:val="278"/>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0363AB51"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Nuosavybė</w:t>
            </w:r>
          </w:p>
        </w:tc>
      </w:tr>
      <w:tr w:rsidR="00E30AE5" w:rsidRPr="004674FA" w14:paraId="5303017C"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7FD7F21"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Valstybės ir savivaldybių žemės patikėjimo teisė</w:t>
            </w:r>
          </w:p>
        </w:tc>
      </w:tr>
      <w:tr w:rsidR="00E30AE5" w:rsidRPr="004674FA" w14:paraId="441D941A"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355CCC7C"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Kitos daiktinės teisės</w:t>
            </w:r>
          </w:p>
        </w:tc>
      </w:tr>
      <w:tr w:rsidR="00E30AE5" w:rsidRPr="004674FA" w14:paraId="2AC210A8"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DC7883B"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Juridiniai faktai</w:t>
            </w:r>
          </w:p>
        </w:tc>
      </w:tr>
      <w:tr w:rsidR="00E30AE5" w:rsidRPr="004674FA" w14:paraId="647B8168"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205D2F9"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Žymos</w:t>
            </w:r>
          </w:p>
        </w:tc>
      </w:tr>
      <w:tr w:rsidR="00E30AE5" w:rsidRPr="004674FA" w14:paraId="027B1B28"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12062CC"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Teritorijos, kuriose taikomos specialiosios žemės naudojimo sąlygos</w:t>
            </w:r>
          </w:p>
        </w:tc>
      </w:tr>
      <w:tr w:rsidR="00E30AE5" w:rsidRPr="004674FA" w14:paraId="32FA6E78" w14:textId="77777777" w:rsidTr="00002B15">
        <w:trPr>
          <w:trHeight w:val="20"/>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47CD8880"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registravimas ir kadastro žymos</w:t>
            </w:r>
          </w:p>
        </w:tc>
      </w:tr>
      <w:tr w:rsidR="00E30AE5" w:rsidRPr="004674FA" w14:paraId="03E21D37"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C6CC583"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Registro pastabos</w:t>
            </w:r>
          </w:p>
        </w:tc>
      </w:tr>
    </w:tbl>
    <w:p w14:paraId="3CC764EA" w14:textId="77777777" w:rsidR="009A549C" w:rsidRPr="004674FA" w:rsidRDefault="009A549C" w:rsidP="009A549C">
      <w:pPr>
        <w:suppressAutoHyphens w:val="0"/>
        <w:autoSpaceDE w:val="0"/>
        <w:autoSpaceDN w:val="0"/>
        <w:adjustRightInd w:val="0"/>
        <w:ind w:left="253" w:right="-226"/>
        <w:jc w:val="both"/>
        <w:rPr>
          <w:rFonts w:cs="Times New Roman"/>
          <w:color w:val="000000"/>
        </w:rPr>
      </w:pPr>
    </w:p>
    <w:p w14:paraId="6FBD889F" w14:textId="59200479" w:rsidR="005B2761" w:rsidRPr="004674FA" w:rsidRDefault="009A549C" w:rsidP="009A549C">
      <w:pPr>
        <w:suppressAutoHyphens w:val="0"/>
        <w:autoSpaceDE w:val="0"/>
        <w:autoSpaceDN w:val="0"/>
        <w:adjustRightInd w:val="0"/>
        <w:ind w:left="253" w:right="-226"/>
        <w:jc w:val="both"/>
        <w:rPr>
          <w:rFonts w:cs="Times New Roman"/>
          <w:color w:val="000000"/>
        </w:rPr>
      </w:pPr>
      <w:r w:rsidRPr="004674FA">
        <w:rPr>
          <w:rFonts w:cs="Times New Roman"/>
          <w:color w:val="000000"/>
        </w:rPr>
        <w:t xml:space="preserve">2.4. </w:t>
      </w:r>
      <w:proofErr w:type="spellStart"/>
      <w:r w:rsidR="005B2761" w:rsidRPr="004674FA">
        <w:rPr>
          <w:rFonts w:cs="Times New Roman"/>
          <w:color w:val="000000"/>
        </w:rPr>
        <w:t>Nekilnojamojo</w:t>
      </w:r>
      <w:proofErr w:type="spellEnd"/>
      <w:r w:rsidR="005B2761" w:rsidRPr="004674FA">
        <w:rPr>
          <w:rFonts w:cs="Times New Roman"/>
          <w:color w:val="000000"/>
        </w:rPr>
        <w:t xml:space="preserve"> turto </w:t>
      </w:r>
      <w:proofErr w:type="spellStart"/>
      <w:r w:rsidR="005B2761" w:rsidRPr="004674FA">
        <w:rPr>
          <w:rFonts w:cs="Times New Roman"/>
          <w:color w:val="000000"/>
        </w:rPr>
        <w:t>registro</w:t>
      </w:r>
      <w:proofErr w:type="spellEnd"/>
      <w:r w:rsidR="005B2761" w:rsidRPr="004674FA">
        <w:rPr>
          <w:rFonts w:cs="Times New Roman"/>
          <w:color w:val="000000"/>
        </w:rPr>
        <w:t xml:space="preserve"> </w:t>
      </w:r>
      <w:proofErr w:type="spellStart"/>
      <w:r w:rsidR="005B2761" w:rsidRPr="004674FA">
        <w:rPr>
          <w:rFonts w:cs="Times New Roman"/>
          <w:color w:val="000000"/>
        </w:rPr>
        <w:t>duomenys</w:t>
      </w:r>
      <w:proofErr w:type="spellEnd"/>
      <w:r w:rsidR="005B2761" w:rsidRPr="004674FA">
        <w:rPr>
          <w:rFonts w:cs="Times New Roman"/>
          <w:color w:val="000000"/>
        </w:rPr>
        <w:t xml:space="preserve">, </w:t>
      </w:r>
      <w:proofErr w:type="spellStart"/>
      <w:r w:rsidR="005B2761" w:rsidRPr="004674FA">
        <w:rPr>
          <w:rFonts w:cs="Times New Roman"/>
          <w:color w:val="000000"/>
        </w:rPr>
        <w:t>charakterizuojantys</w:t>
      </w:r>
      <w:proofErr w:type="spellEnd"/>
      <w:r w:rsidR="005B2761" w:rsidRPr="004674FA">
        <w:rPr>
          <w:rFonts w:cs="Times New Roman"/>
          <w:color w:val="000000"/>
        </w:rPr>
        <w:t xml:space="preserve"> </w:t>
      </w:r>
      <w:r w:rsidRPr="004674FA">
        <w:rPr>
          <w:rFonts w:cs="Times New Roman"/>
          <w:color w:val="000000"/>
        </w:rPr>
        <w:t>Turtą</w:t>
      </w:r>
      <w:r w:rsidR="005B2761" w:rsidRPr="004674FA">
        <w:rPr>
          <w:rFonts w:cs="Times New Roman"/>
          <w:color w:val="000000"/>
        </w:rPr>
        <w:t xml:space="preserve">3, </w:t>
      </w:r>
      <w:proofErr w:type="spellStart"/>
      <w:r w:rsidR="005B2761" w:rsidRPr="004674FA">
        <w:rPr>
          <w:rFonts w:cs="Times New Roman"/>
          <w:color w:val="000000"/>
        </w:rPr>
        <w:t>nurodyti</w:t>
      </w:r>
      <w:proofErr w:type="spellEnd"/>
      <w:r w:rsidR="005B2761" w:rsidRPr="004674FA">
        <w:rPr>
          <w:rFonts w:cs="Times New Roman"/>
          <w:color w:val="000000"/>
        </w:rPr>
        <w:t xml:space="preserve"> </w:t>
      </w:r>
      <w:proofErr w:type="spellStart"/>
      <w:r w:rsidR="005B2761" w:rsidRPr="004674FA">
        <w:rPr>
          <w:rFonts w:cs="Times New Roman"/>
          <w:color w:val="000000"/>
        </w:rPr>
        <w:t>vadovaujantis</w:t>
      </w:r>
      <w:proofErr w:type="spellEnd"/>
      <w:r w:rsidR="005B2761" w:rsidRPr="004674FA">
        <w:rPr>
          <w:rFonts w:cs="Times New Roman"/>
          <w:color w:val="000000"/>
        </w:rPr>
        <w:t xml:space="preserve"> 20</w:t>
      </w:r>
      <w:r w:rsidR="004965C9" w:rsidRPr="004674FA">
        <w:rPr>
          <w:rFonts w:cs="Times New Roman"/>
          <w:color w:val="000000"/>
        </w:rPr>
        <w:t>XX</w:t>
      </w:r>
      <w:r w:rsidR="005B2761" w:rsidRPr="004674FA">
        <w:rPr>
          <w:rFonts w:cs="Times New Roman"/>
          <w:color w:val="000000"/>
        </w:rPr>
        <w:t>-</w:t>
      </w:r>
      <w:r w:rsidR="004965C9" w:rsidRPr="004674FA">
        <w:rPr>
          <w:rFonts w:cs="Times New Roman"/>
          <w:color w:val="000000"/>
        </w:rPr>
        <w:t>XX</w:t>
      </w:r>
      <w:r w:rsidR="005B2761" w:rsidRPr="004674FA">
        <w:rPr>
          <w:rFonts w:cs="Times New Roman"/>
          <w:color w:val="000000"/>
        </w:rPr>
        <w:t>-</w:t>
      </w:r>
      <w:r w:rsidR="004965C9" w:rsidRPr="004674FA">
        <w:rPr>
          <w:rFonts w:cs="Times New Roman"/>
          <w:color w:val="000000"/>
        </w:rPr>
        <w:t>XX</w:t>
      </w:r>
      <w:r w:rsidR="005B2761" w:rsidRPr="004674FA">
        <w:rPr>
          <w:rFonts w:cs="Times New Roman"/>
          <w:color w:val="000000"/>
        </w:rPr>
        <w:t xml:space="preserve"> </w:t>
      </w:r>
      <w:proofErr w:type="spellStart"/>
      <w:r w:rsidR="005B2761" w:rsidRPr="004674FA">
        <w:rPr>
          <w:rFonts w:cs="Times New Roman"/>
          <w:color w:val="000000"/>
        </w:rPr>
        <w:t>Valstybės</w:t>
      </w:r>
      <w:proofErr w:type="spellEnd"/>
      <w:r w:rsidR="005B2761" w:rsidRPr="004674FA">
        <w:rPr>
          <w:rFonts w:cs="Times New Roman"/>
          <w:color w:val="000000"/>
        </w:rPr>
        <w:t xml:space="preserve"> įmonės </w:t>
      </w:r>
      <w:proofErr w:type="spellStart"/>
      <w:r w:rsidR="005B2761" w:rsidRPr="004674FA">
        <w:rPr>
          <w:rFonts w:cs="Times New Roman"/>
          <w:color w:val="000000"/>
        </w:rPr>
        <w:t>Registrų</w:t>
      </w:r>
      <w:proofErr w:type="spellEnd"/>
      <w:r w:rsidR="005B2761" w:rsidRPr="004674FA">
        <w:rPr>
          <w:rFonts w:cs="Times New Roman"/>
          <w:color w:val="000000"/>
        </w:rPr>
        <w:t xml:space="preserve"> </w:t>
      </w:r>
      <w:proofErr w:type="spellStart"/>
      <w:r w:rsidR="005B2761" w:rsidRPr="004674FA">
        <w:rPr>
          <w:rFonts w:cs="Times New Roman"/>
          <w:color w:val="000000"/>
        </w:rPr>
        <w:t>centro</w:t>
      </w:r>
      <w:proofErr w:type="spellEnd"/>
      <w:r w:rsidR="005B2761" w:rsidRPr="004674FA">
        <w:rPr>
          <w:rFonts w:cs="Times New Roman"/>
          <w:color w:val="000000"/>
        </w:rPr>
        <w:t xml:space="preserve"> </w:t>
      </w:r>
      <w:r w:rsidR="004965C9" w:rsidRPr="004674FA">
        <w:rPr>
          <w:rFonts w:cs="Times New Roman"/>
          <w:color w:val="000000"/>
        </w:rPr>
        <w:t>__________</w:t>
      </w:r>
      <w:r w:rsidR="005B2761" w:rsidRPr="004674FA">
        <w:rPr>
          <w:rFonts w:cs="Times New Roman"/>
          <w:color w:val="000000"/>
        </w:rPr>
        <w:t xml:space="preserve"> </w:t>
      </w:r>
      <w:proofErr w:type="spellStart"/>
      <w:r w:rsidR="005B2761" w:rsidRPr="004674FA">
        <w:rPr>
          <w:rFonts w:cs="Times New Roman"/>
          <w:color w:val="000000"/>
        </w:rPr>
        <w:t>teritorinio</w:t>
      </w:r>
      <w:proofErr w:type="spellEnd"/>
      <w:r w:rsidR="005B2761" w:rsidRPr="004674FA">
        <w:rPr>
          <w:rFonts w:cs="Times New Roman"/>
          <w:color w:val="000000"/>
        </w:rPr>
        <w:t xml:space="preserve"> </w:t>
      </w:r>
      <w:proofErr w:type="spellStart"/>
      <w:r w:rsidR="005B2761" w:rsidRPr="004674FA">
        <w:rPr>
          <w:rFonts w:cs="Times New Roman"/>
          <w:color w:val="000000"/>
        </w:rPr>
        <w:t>registratoriaus</w:t>
      </w:r>
      <w:proofErr w:type="spellEnd"/>
      <w:r w:rsidR="005B2761" w:rsidRPr="004674FA">
        <w:rPr>
          <w:rFonts w:cs="Times New Roman"/>
          <w:color w:val="000000"/>
        </w:rPr>
        <w:t xml:space="preserve"> </w:t>
      </w:r>
      <w:proofErr w:type="spellStart"/>
      <w:r w:rsidR="005B2761" w:rsidRPr="004674FA">
        <w:rPr>
          <w:rFonts w:cs="Times New Roman"/>
          <w:color w:val="000000"/>
        </w:rPr>
        <w:t>atliktu</w:t>
      </w:r>
      <w:proofErr w:type="spellEnd"/>
      <w:r w:rsidR="005B2761" w:rsidRPr="004674FA">
        <w:rPr>
          <w:rFonts w:cs="Times New Roman"/>
          <w:color w:val="000000"/>
        </w:rPr>
        <w:t xml:space="preserve"> </w:t>
      </w:r>
      <w:proofErr w:type="spellStart"/>
      <w:r w:rsidR="005B2761" w:rsidRPr="004674FA">
        <w:rPr>
          <w:rFonts w:cs="Times New Roman"/>
          <w:color w:val="000000"/>
        </w:rPr>
        <w:t>duomenų</w:t>
      </w:r>
      <w:proofErr w:type="spellEnd"/>
      <w:r w:rsidR="005B2761" w:rsidRPr="004674FA">
        <w:rPr>
          <w:rFonts w:cs="Times New Roman"/>
          <w:color w:val="000000"/>
        </w:rPr>
        <w:t xml:space="preserve"> </w:t>
      </w:r>
      <w:proofErr w:type="spellStart"/>
      <w:r w:rsidR="005B2761" w:rsidRPr="004674FA">
        <w:rPr>
          <w:rFonts w:cs="Times New Roman"/>
          <w:color w:val="000000"/>
        </w:rPr>
        <w:t>sandoriui</w:t>
      </w:r>
      <w:proofErr w:type="spellEnd"/>
      <w:r w:rsidR="005B2761" w:rsidRPr="004674FA">
        <w:rPr>
          <w:rFonts w:cs="Times New Roman"/>
          <w:color w:val="000000"/>
        </w:rPr>
        <w:t xml:space="preserve"> </w:t>
      </w:r>
      <w:proofErr w:type="spellStart"/>
      <w:r w:rsidR="005B2761" w:rsidRPr="004674FA">
        <w:rPr>
          <w:rFonts w:cs="Times New Roman"/>
          <w:color w:val="000000"/>
        </w:rPr>
        <w:t>patikslinimu</w:t>
      </w:r>
      <w:proofErr w:type="spellEnd"/>
      <w:r w:rsidR="005B2761" w:rsidRPr="004674FA">
        <w:rPr>
          <w:rFonts w:cs="Times New Roman"/>
          <w:color w:val="000000"/>
        </w:rPr>
        <w:t xml:space="preserve">, </w:t>
      </w:r>
      <w:proofErr w:type="spellStart"/>
      <w:r w:rsidR="005B2761" w:rsidRPr="004674FA">
        <w:rPr>
          <w:rFonts w:cs="Times New Roman"/>
          <w:color w:val="000000"/>
        </w:rPr>
        <w:t>užsakymo</w:t>
      </w:r>
      <w:proofErr w:type="spellEnd"/>
      <w:r w:rsidR="005B2761" w:rsidRPr="004674FA">
        <w:rPr>
          <w:rFonts w:cs="Times New Roman"/>
          <w:color w:val="000000"/>
        </w:rPr>
        <w:t xml:space="preserve"> </w:t>
      </w:r>
      <w:proofErr w:type="gramStart"/>
      <w:r w:rsidR="005B2761" w:rsidRPr="004674FA">
        <w:rPr>
          <w:rFonts w:cs="Times New Roman"/>
          <w:color w:val="000000"/>
        </w:rPr>
        <w:t>Nr.</w:t>
      </w:r>
      <w:r w:rsidR="004965C9" w:rsidRPr="004674FA">
        <w:rPr>
          <w:rFonts w:cs="Times New Roman"/>
          <w:color w:val="000000"/>
        </w:rPr>
        <w:t>_</w:t>
      </w:r>
      <w:proofErr w:type="gramEnd"/>
      <w:r w:rsidR="004965C9" w:rsidRPr="004674FA">
        <w:rPr>
          <w:rFonts w:cs="Times New Roman"/>
          <w:color w:val="000000"/>
        </w:rPr>
        <w:t>____________</w:t>
      </w:r>
      <w:r w:rsidR="005B2761" w:rsidRPr="004674FA">
        <w:rPr>
          <w:rFonts w:cs="Times New Roman"/>
          <w:color w:val="000000"/>
        </w:rPr>
        <w:t>:</w:t>
      </w:r>
    </w:p>
    <w:p w14:paraId="394411A7" w14:textId="77777777" w:rsidR="00E30AE5" w:rsidRPr="004674FA" w:rsidRDefault="00E30AE5" w:rsidP="009A549C">
      <w:pPr>
        <w:suppressAutoHyphens w:val="0"/>
        <w:autoSpaceDE w:val="0"/>
        <w:autoSpaceDN w:val="0"/>
        <w:adjustRightInd w:val="0"/>
        <w:ind w:left="253" w:right="-226"/>
        <w:jc w:val="both"/>
        <w:rPr>
          <w:rFonts w:cs="Times New Roman"/>
          <w:color w:val="000000"/>
        </w:rPr>
      </w:pPr>
    </w:p>
    <w:tbl>
      <w:tblPr>
        <w:tblW w:w="4003" w:type="pct"/>
        <w:jc w:val="center"/>
        <w:tblCellSpacing w:w="15" w:type="dxa"/>
        <w:tblCellMar>
          <w:top w:w="15" w:type="dxa"/>
          <w:left w:w="15" w:type="dxa"/>
          <w:bottom w:w="15" w:type="dxa"/>
          <w:right w:w="15" w:type="dxa"/>
        </w:tblCellMar>
        <w:tblLook w:val="04A0" w:firstRow="1" w:lastRow="0" w:firstColumn="1" w:lastColumn="0" w:noHBand="0" w:noVBand="1"/>
      </w:tblPr>
      <w:tblGrid>
        <w:gridCol w:w="7880"/>
      </w:tblGrid>
      <w:tr w:rsidR="00E30AE5" w:rsidRPr="004674FA" w14:paraId="32EB8930"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B00A5F6" w14:textId="77777777" w:rsidR="00E30AE5" w:rsidRPr="004674FA" w:rsidRDefault="00E30AE5" w:rsidP="00002B15">
            <w:pPr>
              <w:widowControl/>
              <w:suppressAutoHyphens w:val="0"/>
              <w:rPr>
                <w:rFonts w:eastAsia="Times New Roman" w:cs="Times New Roman"/>
                <w:color w:val="000000"/>
                <w:kern w:val="0"/>
                <w:lang w:val="lt-LT" w:eastAsia="lt-LT" w:bidi="ar-SA"/>
              </w:rPr>
            </w:pPr>
            <w:bookmarkStart w:id="4" w:name="DA_1"/>
            <w:bookmarkEnd w:id="4"/>
            <w:r w:rsidRPr="004674FA">
              <w:rPr>
                <w:rFonts w:eastAsia="Times New Roman" w:cs="Times New Roman"/>
                <w:color w:val="000000"/>
                <w:kern w:val="0"/>
                <w:lang w:val="lt-LT" w:eastAsia="lt-LT" w:bidi="ar-SA"/>
              </w:rPr>
              <w:t>Nekilnojamo turto registre registruojant turtą suteiktas registro įrašo Nr.</w:t>
            </w:r>
          </w:p>
        </w:tc>
      </w:tr>
      <w:tr w:rsidR="00E30AE5" w:rsidRPr="004674FA" w14:paraId="7EB680C0"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0FAC078"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Adresas</w:t>
            </w:r>
          </w:p>
        </w:tc>
      </w:tr>
      <w:tr w:rsidR="00E30AE5" w:rsidRPr="004674FA" w14:paraId="6469AA5A"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A7638B1"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Nekilnojamas daiktas</w:t>
            </w:r>
          </w:p>
        </w:tc>
      </w:tr>
      <w:tr w:rsidR="00E30AE5" w:rsidRPr="004674FA" w14:paraId="0E089943"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4B9268C"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Unikalus Nr.</w:t>
            </w:r>
          </w:p>
        </w:tc>
      </w:tr>
      <w:tr w:rsidR="00E30AE5" w:rsidRPr="004674FA" w14:paraId="569F5431"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AEC4EFE"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Paskirtis</w:t>
            </w:r>
          </w:p>
        </w:tc>
      </w:tr>
      <w:tr w:rsidR="00E30AE5" w:rsidRPr="004674FA" w14:paraId="4390073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96DC7A0"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Pažymėjimas plane</w:t>
            </w:r>
          </w:p>
        </w:tc>
      </w:tr>
      <w:tr w:rsidR="00E30AE5" w:rsidRPr="004674FA" w14:paraId="28F11878"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7718467"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istorinė kilmė</w:t>
            </w:r>
          </w:p>
        </w:tc>
      </w:tr>
      <w:tr w:rsidR="00E30AE5" w:rsidRPr="004674FA" w14:paraId="12A84762"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4447E26"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Statybos pradžios metai</w:t>
            </w:r>
          </w:p>
        </w:tc>
      </w:tr>
      <w:tr w:rsidR="00E30AE5" w:rsidRPr="004674FA" w14:paraId="5FAFCD67"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CC72A54"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Statybos pabaigos metai</w:t>
            </w:r>
          </w:p>
        </w:tc>
      </w:tr>
      <w:tr w:rsidR="00E30AE5" w:rsidRPr="004674FA" w14:paraId="07A517DB"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667D00A"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Baigtumo procentas</w:t>
            </w:r>
          </w:p>
        </w:tc>
      </w:tr>
      <w:tr w:rsidR="00E30AE5" w:rsidRPr="004674FA" w14:paraId="493CFBF0"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390E8B9"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Fizinio nusidėvėjimo procentas</w:t>
            </w:r>
          </w:p>
        </w:tc>
      </w:tr>
      <w:tr w:rsidR="00E30AE5" w:rsidRPr="004674FA" w14:paraId="0907FB4D"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39A1442"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Bendras plotas</w:t>
            </w:r>
          </w:p>
        </w:tc>
      </w:tr>
      <w:tr w:rsidR="00E30AE5" w:rsidRPr="004674FA" w14:paraId="4C764A7C"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2406BDA"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Tūris</w:t>
            </w:r>
          </w:p>
        </w:tc>
      </w:tr>
      <w:tr w:rsidR="00E30AE5" w:rsidRPr="004674FA" w14:paraId="328FB03A"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71144B0A"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Vidutinė rinkos vertė</w:t>
            </w:r>
          </w:p>
        </w:tc>
      </w:tr>
      <w:tr w:rsidR="00E30AE5" w:rsidRPr="004674FA" w14:paraId="389CB838"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4D6862A2"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lastRenderedPageBreak/>
              <w:t>Vertės nustatymo data</w:t>
            </w:r>
          </w:p>
        </w:tc>
      </w:tr>
      <w:tr w:rsidR="00E30AE5" w:rsidRPr="004674FA" w14:paraId="06B32875"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F540E3D"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Kadastro duomenų fiksavimo data</w:t>
            </w:r>
          </w:p>
        </w:tc>
      </w:tr>
      <w:tr w:rsidR="00E30AE5" w:rsidRPr="004674FA" w14:paraId="534A2D06"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2223D25E"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priklausiniai iš kito registro</w:t>
            </w:r>
          </w:p>
        </w:tc>
      </w:tr>
      <w:tr w:rsidR="00E30AE5" w:rsidRPr="004674FA" w14:paraId="37194E6F"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5FAE26F4"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priklausiniai iš to paties registro</w:t>
            </w:r>
          </w:p>
        </w:tc>
      </w:tr>
      <w:tr w:rsidR="00E30AE5" w:rsidRPr="004674FA" w14:paraId="78B0E669" w14:textId="77777777" w:rsidTr="00002B15">
        <w:trPr>
          <w:trHeight w:val="278"/>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60E2D276"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Nuosavybė</w:t>
            </w:r>
          </w:p>
        </w:tc>
      </w:tr>
      <w:tr w:rsidR="00E30AE5" w:rsidRPr="004674FA" w14:paraId="2C9B674F"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3584396A"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Valstybės ir savivaldybių žemės patikėjimo teisė</w:t>
            </w:r>
          </w:p>
        </w:tc>
      </w:tr>
      <w:tr w:rsidR="00E30AE5" w:rsidRPr="004674FA" w14:paraId="341AD368"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60D70655"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Kitos daiktinės teisės</w:t>
            </w:r>
          </w:p>
        </w:tc>
      </w:tr>
      <w:tr w:rsidR="00E30AE5" w:rsidRPr="004674FA" w14:paraId="4D45EBE9"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42CFF2C"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Juridiniai faktai</w:t>
            </w:r>
          </w:p>
        </w:tc>
      </w:tr>
      <w:tr w:rsidR="00E30AE5" w:rsidRPr="004674FA" w14:paraId="3579D53E"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0E783AF1"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Žymos</w:t>
            </w:r>
          </w:p>
        </w:tc>
      </w:tr>
      <w:tr w:rsidR="00E30AE5" w:rsidRPr="004674FA" w14:paraId="11C0DC7E"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1DF66D03"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Teritorijos, kuriose taikomos specialiosios žemės naudojimo sąlygos</w:t>
            </w:r>
          </w:p>
        </w:tc>
      </w:tr>
      <w:tr w:rsidR="00E30AE5" w:rsidRPr="004674FA" w14:paraId="1BF3AC85" w14:textId="77777777" w:rsidTr="00002B15">
        <w:trPr>
          <w:trHeight w:val="20"/>
          <w:tblCellSpacing w:w="15" w:type="dxa"/>
          <w:jc w:val="center"/>
        </w:trPr>
        <w:tc>
          <w:tcPr>
            <w:tcW w:w="4961" w:type="pct"/>
            <w:tcBorders>
              <w:top w:val="outset" w:sz="6" w:space="0" w:color="auto"/>
              <w:left w:val="outset" w:sz="6" w:space="0" w:color="auto"/>
              <w:bottom w:val="outset" w:sz="6" w:space="0" w:color="auto"/>
              <w:right w:val="outset" w:sz="6" w:space="0" w:color="auto"/>
            </w:tcBorders>
            <w:vAlign w:val="center"/>
            <w:hideMark/>
          </w:tcPr>
          <w:p w14:paraId="2ED77D6E"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Daikto registravimas ir kadastro žymos</w:t>
            </w:r>
          </w:p>
        </w:tc>
      </w:tr>
      <w:tr w:rsidR="00E30AE5" w:rsidRPr="004674FA" w14:paraId="7CE8C781" w14:textId="77777777" w:rsidTr="00002B15">
        <w:trPr>
          <w:tblCellSpacing w:w="15" w:type="dxa"/>
          <w:jc w:val="center"/>
        </w:trPr>
        <w:tc>
          <w:tcPr>
            <w:tcW w:w="4961" w:type="pct"/>
            <w:tcBorders>
              <w:top w:val="outset" w:sz="6" w:space="0" w:color="auto"/>
              <w:left w:val="outset" w:sz="6" w:space="0" w:color="auto"/>
              <w:bottom w:val="outset" w:sz="6" w:space="0" w:color="auto"/>
              <w:right w:val="outset" w:sz="6" w:space="0" w:color="auto"/>
            </w:tcBorders>
            <w:hideMark/>
          </w:tcPr>
          <w:p w14:paraId="6E2E2FB3" w14:textId="77777777" w:rsidR="00E30AE5" w:rsidRPr="004674FA" w:rsidRDefault="00E30AE5" w:rsidP="00002B15">
            <w:pPr>
              <w:widowControl/>
              <w:suppressAutoHyphens w:val="0"/>
              <w:rPr>
                <w:rFonts w:eastAsia="Times New Roman" w:cs="Times New Roman"/>
                <w:color w:val="000000"/>
                <w:kern w:val="0"/>
                <w:lang w:val="lt-LT" w:eastAsia="lt-LT" w:bidi="ar-SA"/>
              </w:rPr>
            </w:pPr>
            <w:r w:rsidRPr="004674FA">
              <w:rPr>
                <w:rFonts w:eastAsia="Times New Roman" w:cs="Times New Roman"/>
                <w:color w:val="000000"/>
                <w:kern w:val="0"/>
                <w:lang w:val="lt-LT" w:eastAsia="lt-LT" w:bidi="ar-SA"/>
              </w:rPr>
              <w:t>Registro pastabos</w:t>
            </w:r>
          </w:p>
        </w:tc>
      </w:tr>
    </w:tbl>
    <w:p w14:paraId="6D8B7543" w14:textId="1A3AF691" w:rsidR="000F5288" w:rsidRPr="004674FA" w:rsidRDefault="000F5288" w:rsidP="005B2761">
      <w:pPr>
        <w:autoSpaceDE w:val="0"/>
        <w:autoSpaceDN w:val="0"/>
        <w:adjustRightInd w:val="0"/>
        <w:ind w:firstLine="709"/>
        <w:jc w:val="both"/>
        <w:rPr>
          <w:rFonts w:cs="Times New Roman"/>
          <w:color w:val="000000"/>
          <w:lang w:val="lt-LT"/>
        </w:rPr>
      </w:pPr>
    </w:p>
    <w:p w14:paraId="03673815" w14:textId="77777777" w:rsidR="004C07CB" w:rsidRPr="004674FA" w:rsidRDefault="000F5288" w:rsidP="004C07CB">
      <w:pPr>
        <w:pStyle w:val="Sraopastraipa"/>
        <w:numPr>
          <w:ilvl w:val="1"/>
          <w:numId w:val="36"/>
        </w:numPr>
        <w:autoSpaceDE w:val="0"/>
        <w:autoSpaceDN w:val="0"/>
        <w:adjustRightInd w:val="0"/>
        <w:ind w:right="77" w:firstLine="349"/>
        <w:jc w:val="both"/>
        <w:rPr>
          <w:rFonts w:cs="Times New Roman"/>
          <w:color w:val="000000"/>
          <w:lang w:val="lt-LT"/>
        </w:rPr>
      </w:pPr>
      <w:r w:rsidRPr="004674FA">
        <w:rPr>
          <w:rFonts w:cs="Times New Roman"/>
          <w:color w:val="000000"/>
          <w:lang w:val="lt-LT"/>
        </w:rPr>
        <w:t>Toliau Sutartyje Turtas1, Turtas2</w:t>
      </w:r>
      <w:r w:rsidR="009A549C" w:rsidRPr="004674FA">
        <w:rPr>
          <w:rFonts w:cs="Times New Roman"/>
          <w:color w:val="000000"/>
          <w:lang w:val="lt-LT"/>
        </w:rPr>
        <w:t xml:space="preserve"> ir</w:t>
      </w:r>
      <w:r w:rsidRPr="004674FA">
        <w:rPr>
          <w:rFonts w:cs="Times New Roman"/>
          <w:color w:val="000000"/>
          <w:lang w:val="lt-LT"/>
        </w:rPr>
        <w:t xml:space="preserve"> Turtas3 kartu vadinami Turtu.</w:t>
      </w:r>
    </w:p>
    <w:p w14:paraId="26E2009D" w14:textId="7E363790" w:rsidR="00CD1961" w:rsidRPr="004674FA" w:rsidRDefault="004C07CB" w:rsidP="004C07CB">
      <w:pPr>
        <w:pStyle w:val="Sraopastraipa"/>
        <w:numPr>
          <w:ilvl w:val="1"/>
          <w:numId w:val="36"/>
        </w:numPr>
        <w:autoSpaceDE w:val="0"/>
        <w:autoSpaceDN w:val="0"/>
        <w:adjustRightInd w:val="0"/>
        <w:ind w:right="77" w:firstLine="349"/>
        <w:jc w:val="both"/>
        <w:rPr>
          <w:rFonts w:cs="Times New Roman"/>
          <w:color w:val="000000"/>
          <w:lang w:val="lt-LT"/>
        </w:rPr>
      </w:pPr>
      <w:r w:rsidRPr="004674FA">
        <w:rPr>
          <w:rFonts w:cs="Times New Roman"/>
          <w:color w:val="000000"/>
          <w:lang w:val="lt-LT"/>
        </w:rPr>
        <w:t>Turtui priskirtas ž</w:t>
      </w:r>
      <w:r w:rsidR="00CD1961" w:rsidRPr="004674FA">
        <w:rPr>
          <w:rFonts w:cs="Times New Roman"/>
          <w:lang w:val="lt-LT"/>
        </w:rPr>
        <w:t>emės sklypas nuosavybės teise priklauso Lietuvos Respublikai, o jį patikėjimo teise valdo valstybės įmonė Turto bankas.</w:t>
      </w:r>
      <w:r w:rsidRPr="004674FA">
        <w:rPr>
          <w:rFonts w:cs="Times New Roman"/>
          <w:lang w:val="lt-LT"/>
        </w:rPr>
        <w:t xml:space="preserve"> </w:t>
      </w:r>
      <w:r w:rsidRPr="004674FA">
        <w:rPr>
          <w:rFonts w:cs="Times New Roman"/>
          <w:b/>
          <w:lang w:val="lt-LT"/>
        </w:rPr>
        <w:t>PIRKĖJAS</w:t>
      </w:r>
      <w:r w:rsidRPr="004674FA">
        <w:rPr>
          <w:rFonts w:cs="Times New Roman"/>
          <w:lang w:val="lt-LT"/>
        </w:rPr>
        <w:t xml:space="preserve"> įsipareigoja pirkti Žemės sklypą (jo dalį) už ___________ EUR</w:t>
      </w:r>
      <w:r w:rsidRPr="004674FA">
        <w:rPr>
          <w:rFonts w:cs="Times New Roman"/>
          <w:b/>
          <w:lang w:val="lt-LT"/>
        </w:rPr>
        <w:t xml:space="preserve"> </w:t>
      </w:r>
      <w:r w:rsidRPr="004674FA">
        <w:rPr>
          <w:rFonts w:cs="Times New Roman"/>
          <w:lang w:val="lt-LT"/>
        </w:rPr>
        <w:t>(_________________</w:t>
      </w:r>
      <w:r w:rsidRPr="004674FA">
        <w:rPr>
          <w:rFonts w:cs="Times New Roman"/>
          <w:b/>
          <w:lang w:val="lt-LT"/>
        </w:rPr>
        <w:t>eurų)</w:t>
      </w:r>
      <w:r w:rsidRPr="004674FA">
        <w:rPr>
          <w:rFonts w:cs="Times New Roman"/>
          <w:lang w:val="lt-LT"/>
        </w:rPr>
        <w:t xml:space="preserve"> ir pasirašyti Žemės sklypo pirkimo–pardavimo sutartį su valstybės įmone Turto banku.</w:t>
      </w:r>
      <w:r w:rsidR="00CD1961" w:rsidRPr="004674FA">
        <w:rPr>
          <w:rFonts w:cs="Times New Roman"/>
          <w:lang w:val="lt-LT"/>
        </w:rPr>
        <w:t xml:space="preserve"> </w:t>
      </w:r>
    </w:p>
    <w:p w14:paraId="0835F19A" w14:textId="77777777" w:rsidR="00CD1961" w:rsidRPr="004674FA" w:rsidRDefault="00CD1961" w:rsidP="004C07CB">
      <w:pPr>
        <w:pStyle w:val="Sraopastraipa"/>
        <w:autoSpaceDE w:val="0"/>
        <w:autoSpaceDN w:val="0"/>
        <w:adjustRightInd w:val="0"/>
        <w:ind w:left="709" w:right="77"/>
        <w:jc w:val="both"/>
        <w:rPr>
          <w:rFonts w:cs="Times New Roman"/>
          <w:color w:val="000000"/>
          <w:lang w:val="lt-LT"/>
        </w:rPr>
      </w:pPr>
    </w:p>
    <w:p w14:paraId="5A56F742" w14:textId="77777777" w:rsidR="000F5288" w:rsidRPr="004674FA" w:rsidRDefault="000F5288" w:rsidP="000F5288">
      <w:pPr>
        <w:pStyle w:val="Sraopastraipa"/>
        <w:autoSpaceDE w:val="0"/>
        <w:autoSpaceDN w:val="0"/>
        <w:adjustRightInd w:val="0"/>
        <w:ind w:left="360" w:right="77"/>
        <w:jc w:val="both"/>
        <w:rPr>
          <w:rFonts w:cs="Times New Roman"/>
          <w:color w:val="000000"/>
          <w:lang w:val="lt-LT"/>
        </w:rPr>
      </w:pPr>
    </w:p>
    <w:bookmarkEnd w:id="3"/>
    <w:p w14:paraId="2AD3CB99" w14:textId="7F76BADB" w:rsidR="00590A75" w:rsidRPr="004674FA" w:rsidRDefault="00590A75" w:rsidP="00BE065B">
      <w:pPr>
        <w:spacing w:after="120"/>
        <w:ind w:right="77"/>
        <w:jc w:val="center"/>
        <w:rPr>
          <w:rFonts w:cs="Times New Roman"/>
          <w:lang w:val="lt-LT"/>
        </w:rPr>
      </w:pPr>
      <w:r w:rsidRPr="004674FA">
        <w:rPr>
          <w:rFonts w:cs="Times New Roman"/>
          <w:b/>
          <w:bCs/>
          <w:lang w:val="lt-LT"/>
        </w:rPr>
        <w:t>3. PARDAVIMO KAINA IR ATSISKAITYMAI</w:t>
      </w:r>
    </w:p>
    <w:p w14:paraId="09F5BE29" w14:textId="4D830024" w:rsidR="00770F2C" w:rsidRPr="004674FA" w:rsidRDefault="00590A75" w:rsidP="00770F2C">
      <w:pPr>
        <w:ind w:right="49" w:firstLine="709"/>
        <w:jc w:val="both"/>
        <w:rPr>
          <w:rFonts w:cs="Times New Roman"/>
          <w:color w:val="222222"/>
          <w:shd w:val="clear" w:color="auto" w:fill="FFFFFF"/>
          <w:lang w:val="lt-LT"/>
        </w:rPr>
      </w:pPr>
      <w:r w:rsidRPr="004674FA">
        <w:rPr>
          <w:rFonts w:cs="Times New Roman"/>
          <w:lang w:val="lt-LT"/>
        </w:rPr>
        <w:t>3.1.</w:t>
      </w:r>
      <w:r w:rsidRPr="004674FA">
        <w:rPr>
          <w:rFonts w:cs="Times New Roman"/>
          <w:b/>
          <w:lang w:val="lt-LT"/>
        </w:rPr>
        <w:t xml:space="preserve"> PARDAVĖJAS</w:t>
      </w:r>
      <w:r w:rsidRPr="004674FA">
        <w:rPr>
          <w:rFonts w:cs="Times New Roman"/>
          <w:lang w:val="lt-LT"/>
        </w:rPr>
        <w:t xml:space="preserve"> Turtą parduoda </w:t>
      </w:r>
      <w:r w:rsidRPr="004674FA">
        <w:rPr>
          <w:rFonts w:cs="Times New Roman"/>
          <w:b/>
          <w:lang w:val="lt-LT"/>
        </w:rPr>
        <w:t xml:space="preserve">PIRKĖJUI </w:t>
      </w:r>
      <w:r w:rsidRPr="004674FA">
        <w:rPr>
          <w:rFonts w:cs="Times New Roman"/>
          <w:lang w:val="lt-LT"/>
        </w:rPr>
        <w:t>už</w:t>
      </w:r>
      <w:r w:rsidRPr="004674FA">
        <w:rPr>
          <w:rFonts w:cs="Times New Roman"/>
          <w:b/>
          <w:lang w:val="lt-LT"/>
        </w:rPr>
        <w:t xml:space="preserve"> </w:t>
      </w:r>
      <w:r w:rsidR="009D5C6B" w:rsidRPr="004674FA">
        <w:rPr>
          <w:rFonts w:cs="Times New Roman"/>
          <w:b/>
          <w:lang w:val="lt-LT"/>
        </w:rPr>
        <w:t>_______</w:t>
      </w:r>
      <w:r w:rsidRPr="004674FA">
        <w:rPr>
          <w:rFonts w:cs="Times New Roman"/>
          <w:b/>
          <w:lang w:val="lt-LT"/>
        </w:rPr>
        <w:t xml:space="preserve"> </w:t>
      </w:r>
      <w:r w:rsidRPr="004674FA">
        <w:rPr>
          <w:rFonts w:cs="Times New Roman"/>
          <w:b/>
          <w:color w:val="000000"/>
          <w:lang w:val="lt-LT"/>
        </w:rPr>
        <w:t>Eur (</w:t>
      </w:r>
      <w:r w:rsidR="009D5C6B" w:rsidRPr="004674FA">
        <w:rPr>
          <w:rFonts w:cs="Times New Roman"/>
          <w:b/>
          <w:color w:val="000000"/>
          <w:lang w:val="lt-LT"/>
        </w:rPr>
        <w:t xml:space="preserve">suma žodžiais) </w:t>
      </w:r>
      <w:r w:rsidRPr="004674FA">
        <w:rPr>
          <w:rFonts w:cs="Times New Roman"/>
          <w:color w:val="000000"/>
          <w:lang w:val="lt-LT"/>
        </w:rPr>
        <w:t>kainą</w:t>
      </w:r>
      <w:r w:rsidR="00770F2C" w:rsidRPr="004674FA">
        <w:rPr>
          <w:rFonts w:cs="Times New Roman"/>
          <w:color w:val="000000"/>
          <w:lang w:val="lt-LT"/>
        </w:rPr>
        <w:t xml:space="preserve">, </w:t>
      </w:r>
      <w:r w:rsidR="00770F2C" w:rsidRPr="004674FA">
        <w:rPr>
          <w:rFonts w:cs="Times New Roman"/>
          <w:i/>
          <w:iCs/>
          <w:color w:val="000000"/>
          <w:lang w:val="lt-LT"/>
        </w:rPr>
        <w:t xml:space="preserve">sklypo formavimo išlaidos sudaro </w:t>
      </w:r>
      <w:r w:rsidR="009D5C6B" w:rsidRPr="004674FA">
        <w:rPr>
          <w:rFonts w:cs="Times New Roman"/>
          <w:i/>
          <w:iCs/>
          <w:color w:val="000000"/>
          <w:lang w:val="lt-LT"/>
        </w:rPr>
        <w:t>_______</w:t>
      </w:r>
      <w:r w:rsidR="00770F2C" w:rsidRPr="004674FA">
        <w:rPr>
          <w:rFonts w:cs="Times New Roman"/>
          <w:i/>
          <w:iCs/>
          <w:color w:val="000000"/>
          <w:lang w:val="lt-LT"/>
        </w:rPr>
        <w:t>Eur (</w:t>
      </w:r>
      <w:r w:rsidR="009D5C6B" w:rsidRPr="004674FA">
        <w:rPr>
          <w:rFonts w:cs="Times New Roman"/>
          <w:i/>
          <w:iCs/>
          <w:color w:val="000000"/>
          <w:lang w:val="lt-LT"/>
        </w:rPr>
        <w:t>suma žodžiais</w:t>
      </w:r>
      <w:r w:rsidR="00770F2C" w:rsidRPr="004674FA">
        <w:rPr>
          <w:rFonts w:cs="Times New Roman"/>
          <w:i/>
          <w:iCs/>
          <w:color w:val="000000"/>
          <w:lang w:val="lt-LT"/>
        </w:rPr>
        <w:t>)</w:t>
      </w:r>
      <w:r w:rsidR="00770F2C" w:rsidRPr="004674FA">
        <w:rPr>
          <w:rFonts w:cs="Times New Roman"/>
          <w:color w:val="000000"/>
          <w:lang w:val="lt-LT"/>
        </w:rPr>
        <w:t xml:space="preserve"> </w:t>
      </w:r>
      <w:r w:rsidR="00770F2C" w:rsidRPr="004674FA">
        <w:rPr>
          <w:rFonts w:cs="Times New Roman"/>
          <w:i/>
          <w:iCs/>
          <w:color w:val="000000"/>
          <w:lang w:val="lt-LT"/>
        </w:rPr>
        <w:t xml:space="preserve">plius </w:t>
      </w:r>
      <w:r w:rsidR="009D5C6B" w:rsidRPr="004674FA">
        <w:rPr>
          <w:rFonts w:cs="Times New Roman"/>
          <w:i/>
          <w:iCs/>
          <w:color w:val="000000"/>
          <w:lang w:val="lt-LT"/>
        </w:rPr>
        <w:t>______</w:t>
      </w:r>
      <w:r w:rsidR="00770F2C" w:rsidRPr="004674FA">
        <w:rPr>
          <w:rFonts w:cs="Times New Roman"/>
          <w:i/>
          <w:iCs/>
          <w:color w:val="000000"/>
          <w:lang w:val="lt-LT"/>
        </w:rPr>
        <w:t>Eur (</w:t>
      </w:r>
      <w:r w:rsidR="009D5C6B" w:rsidRPr="004674FA">
        <w:rPr>
          <w:rFonts w:cs="Times New Roman"/>
          <w:i/>
          <w:iCs/>
          <w:color w:val="000000"/>
          <w:lang w:val="lt-LT"/>
        </w:rPr>
        <w:t>suma žodžiais</w:t>
      </w:r>
      <w:r w:rsidR="00770F2C" w:rsidRPr="004674FA">
        <w:rPr>
          <w:rFonts w:cs="Times New Roman"/>
          <w:i/>
          <w:iCs/>
          <w:color w:val="000000"/>
          <w:lang w:val="lt-LT"/>
        </w:rPr>
        <w:t>)</w:t>
      </w:r>
      <w:r w:rsidR="00A52C88" w:rsidRPr="004674FA">
        <w:rPr>
          <w:rFonts w:cs="Times New Roman"/>
          <w:i/>
          <w:iCs/>
          <w:color w:val="000000"/>
          <w:lang w:val="lt-LT"/>
        </w:rPr>
        <w:t>.</w:t>
      </w:r>
      <w:r w:rsidR="00770F2C" w:rsidRPr="004674FA">
        <w:rPr>
          <w:rFonts w:cs="Times New Roman"/>
          <w:color w:val="222222"/>
          <w:shd w:val="clear" w:color="auto" w:fill="FFFFFF"/>
          <w:lang w:val="lt-LT"/>
        </w:rPr>
        <w:t xml:space="preserve"> Bendra Turto, jam priskirto PVM ir žemės sklypo formavimo </w:t>
      </w:r>
      <w:r w:rsidR="00A52C88" w:rsidRPr="004674FA">
        <w:rPr>
          <w:rFonts w:cs="Times New Roman"/>
          <w:color w:val="222222"/>
          <w:shd w:val="clear" w:color="auto" w:fill="FFFFFF"/>
          <w:lang w:val="lt-LT"/>
        </w:rPr>
        <w:t>K</w:t>
      </w:r>
      <w:r w:rsidR="00770F2C" w:rsidRPr="004674FA">
        <w:rPr>
          <w:rFonts w:cs="Times New Roman"/>
          <w:color w:val="222222"/>
          <w:shd w:val="clear" w:color="auto" w:fill="FFFFFF"/>
          <w:lang w:val="lt-LT"/>
        </w:rPr>
        <w:t xml:space="preserve">aina yra </w:t>
      </w:r>
      <w:r w:rsidR="00777DD1" w:rsidRPr="004674FA">
        <w:rPr>
          <w:rFonts w:cs="Times New Roman"/>
          <w:b/>
          <w:color w:val="222222"/>
          <w:shd w:val="clear" w:color="auto" w:fill="FFFFFF"/>
          <w:lang w:val="lt-LT"/>
        </w:rPr>
        <w:t>_______</w:t>
      </w:r>
      <w:r w:rsidR="00770F2C" w:rsidRPr="004674FA">
        <w:rPr>
          <w:rFonts w:cs="Times New Roman"/>
          <w:b/>
          <w:color w:val="222222"/>
          <w:shd w:val="clear" w:color="auto" w:fill="FFFFFF"/>
          <w:lang w:val="lt-LT"/>
        </w:rPr>
        <w:t>EUR (</w:t>
      </w:r>
      <w:r w:rsidR="00777DD1" w:rsidRPr="004674FA">
        <w:rPr>
          <w:rFonts w:cs="Times New Roman"/>
          <w:b/>
          <w:color w:val="222222"/>
          <w:shd w:val="clear" w:color="auto" w:fill="FFFFFF"/>
          <w:lang w:val="lt-LT"/>
        </w:rPr>
        <w:t>suma žodžiais</w:t>
      </w:r>
      <w:r w:rsidR="00770F2C" w:rsidRPr="004674FA">
        <w:rPr>
          <w:rFonts w:cs="Times New Roman"/>
          <w:b/>
          <w:color w:val="222222"/>
          <w:shd w:val="clear" w:color="auto" w:fill="FFFFFF"/>
          <w:lang w:val="lt-LT"/>
        </w:rPr>
        <w:t xml:space="preserve">). </w:t>
      </w:r>
      <w:r w:rsidR="00770F2C" w:rsidRPr="004674FA">
        <w:rPr>
          <w:rFonts w:cs="Times New Roman"/>
          <w:color w:val="222222"/>
          <w:shd w:val="clear" w:color="auto" w:fill="FFFFFF"/>
          <w:lang w:val="lt-LT"/>
        </w:rPr>
        <w:t> </w:t>
      </w:r>
    </w:p>
    <w:p w14:paraId="599A6652" w14:textId="06ECD62F" w:rsidR="00590A75" w:rsidRPr="004674FA" w:rsidRDefault="00590A75" w:rsidP="00590A75">
      <w:pPr>
        <w:pStyle w:val="Pagrindiniotekstotrauka"/>
        <w:ind w:left="709"/>
        <w:rPr>
          <w:rFonts w:cs="Times New Roman"/>
          <w:lang w:val="lt-LT"/>
        </w:rPr>
      </w:pPr>
      <w:r w:rsidRPr="004674FA">
        <w:rPr>
          <w:rFonts w:cs="Times New Roman"/>
          <w:lang w:val="lt-LT"/>
        </w:rPr>
        <w:t>3.2. Šalių susitarimu, Turto</w:t>
      </w:r>
      <w:r w:rsidR="00770F2C" w:rsidRPr="004674FA">
        <w:rPr>
          <w:rFonts w:cs="Times New Roman"/>
          <w:lang w:val="lt-LT"/>
        </w:rPr>
        <w:t>, jam priskirto PVM ir žemės sklypo formavimo kaina</w:t>
      </w:r>
      <w:r w:rsidRPr="004674FA">
        <w:rPr>
          <w:rFonts w:cs="Times New Roman"/>
          <w:lang w:val="lt-LT"/>
        </w:rPr>
        <w:t xml:space="preserve"> sumokama tokia tvarka:</w:t>
      </w:r>
    </w:p>
    <w:p w14:paraId="1354408B" w14:textId="3F664EAC" w:rsidR="00590A75" w:rsidRPr="004674FA" w:rsidRDefault="00590A75" w:rsidP="00D00575">
      <w:pPr>
        <w:ind w:firstLine="709"/>
        <w:jc w:val="both"/>
        <w:rPr>
          <w:rFonts w:cs="Times New Roman"/>
          <w:lang w:val="lt-LT"/>
        </w:rPr>
      </w:pPr>
      <w:bookmarkStart w:id="5" w:name="_Hlk207877161"/>
      <w:r w:rsidRPr="004674FA">
        <w:rPr>
          <w:rFonts w:cs="Times New Roman"/>
          <w:lang w:val="lt-LT"/>
        </w:rPr>
        <w:t>3.2.1. Turto kainos dalį, lygią</w:t>
      </w:r>
      <w:r w:rsidRPr="004674FA">
        <w:rPr>
          <w:rFonts w:cs="Times New Roman"/>
          <w:b/>
          <w:lang w:val="lt-LT"/>
        </w:rPr>
        <w:t xml:space="preserve"> </w:t>
      </w:r>
      <w:r w:rsidR="00B0314B" w:rsidRPr="004674FA">
        <w:rPr>
          <w:rFonts w:cs="Times New Roman"/>
          <w:b/>
          <w:lang w:val="lt-LT"/>
        </w:rPr>
        <w:t>_______ Eur (suma žodžiais)</w:t>
      </w:r>
      <w:r w:rsidR="00AE5918" w:rsidRPr="004674FA">
        <w:rPr>
          <w:rFonts w:cs="Times New Roman"/>
          <w:b/>
          <w:lang w:val="lt-LT"/>
        </w:rPr>
        <w:t>,</w:t>
      </w:r>
      <w:r w:rsidR="00B0314B" w:rsidRPr="004674FA">
        <w:rPr>
          <w:rFonts w:cs="Times New Roman"/>
          <w:b/>
          <w:lang w:val="lt-LT"/>
        </w:rPr>
        <w:t xml:space="preserve"> </w:t>
      </w:r>
      <w:r w:rsidRPr="004674FA">
        <w:rPr>
          <w:rFonts w:cs="Times New Roman"/>
          <w:b/>
          <w:lang w:val="lt-LT"/>
        </w:rPr>
        <w:t>PIRKĖJAS</w:t>
      </w:r>
      <w:r w:rsidRPr="004674FA">
        <w:rPr>
          <w:rFonts w:cs="Times New Roman"/>
          <w:lang w:val="lt-LT"/>
        </w:rPr>
        <w:t xml:space="preserve"> </w:t>
      </w:r>
      <w:bookmarkStart w:id="6" w:name="_Hlk44068716"/>
      <w:r w:rsidR="00F932B3" w:rsidRPr="004674FA">
        <w:rPr>
          <w:rFonts w:cs="Times New Roman"/>
          <w:lang w:val="lt-LT"/>
        </w:rPr>
        <w:t xml:space="preserve">pareiškia ir patvirtina, kad </w:t>
      </w:r>
      <w:r w:rsidRPr="004674FA">
        <w:rPr>
          <w:rFonts w:cs="Times New Roman"/>
          <w:lang w:val="lt-LT"/>
        </w:rPr>
        <w:t xml:space="preserve">sumokėjo </w:t>
      </w:r>
      <w:r w:rsidR="00F932B3" w:rsidRPr="004674FA">
        <w:rPr>
          <w:rFonts w:cs="Times New Roman"/>
          <w:lang w:val="lt-LT"/>
        </w:rPr>
        <w:t>Aukciono organizatoriui</w:t>
      </w:r>
      <w:r w:rsidRPr="004674FA">
        <w:rPr>
          <w:rFonts w:cs="Times New Roman"/>
          <w:b/>
          <w:bCs/>
          <w:lang w:val="lt-LT"/>
        </w:rPr>
        <w:t xml:space="preserve"> </w:t>
      </w:r>
      <w:r w:rsidRPr="004674FA">
        <w:rPr>
          <w:rFonts w:cs="Times New Roman"/>
          <w:lang w:val="lt-LT"/>
        </w:rPr>
        <w:t>20</w:t>
      </w:r>
      <w:r w:rsidR="00B0314B" w:rsidRPr="004674FA">
        <w:rPr>
          <w:rFonts w:cs="Times New Roman"/>
          <w:lang w:val="lt-LT"/>
        </w:rPr>
        <w:t>XX</w:t>
      </w:r>
      <w:r w:rsidR="006F2C9A" w:rsidRPr="004674FA">
        <w:rPr>
          <w:rFonts w:cs="Times New Roman"/>
          <w:lang w:val="lt-LT"/>
        </w:rPr>
        <w:t>-</w:t>
      </w:r>
      <w:r w:rsidR="00B0314B" w:rsidRPr="004674FA">
        <w:rPr>
          <w:rFonts w:cs="Times New Roman"/>
          <w:lang w:val="lt-LT"/>
        </w:rPr>
        <w:t>XX</w:t>
      </w:r>
      <w:r w:rsidR="002E52EE" w:rsidRPr="004674FA">
        <w:rPr>
          <w:rFonts w:cs="Times New Roman"/>
          <w:lang w:val="lt-LT"/>
        </w:rPr>
        <w:t>-XX</w:t>
      </w:r>
      <w:r w:rsidRPr="004674FA">
        <w:rPr>
          <w:rFonts w:cs="Times New Roman"/>
          <w:lang w:val="lt-LT"/>
        </w:rPr>
        <w:t xml:space="preserve"> mokėjimo nurodymu </w:t>
      </w:r>
      <w:r w:rsidR="00F932B3" w:rsidRPr="004674FA">
        <w:rPr>
          <w:rFonts w:cs="Times New Roman"/>
          <w:bCs/>
          <w:lang w:val="lt-LT"/>
        </w:rPr>
        <w:t>į Aukciono organizatoriaus</w:t>
      </w:r>
      <w:r w:rsidRPr="004674FA">
        <w:rPr>
          <w:rFonts w:cs="Times New Roman"/>
          <w:lang w:val="lt-LT"/>
        </w:rPr>
        <w:t xml:space="preserve"> nurodytą sąskaitą  </w:t>
      </w:r>
      <w:r w:rsidR="004B6FE4" w:rsidRPr="004674FA">
        <w:rPr>
          <w:rFonts w:cs="Times New Roman"/>
          <w:lang w:val="lt-LT"/>
        </w:rPr>
        <w:t xml:space="preserve">Nr. </w:t>
      </w:r>
      <w:bookmarkStart w:id="7" w:name="_Hlk15284523"/>
      <w:proofErr w:type="spellStart"/>
      <w:r w:rsidR="000F5288" w:rsidRPr="004674FA">
        <w:rPr>
          <w:rFonts w:cs="Times New Roman"/>
          <w:lang w:val="lt-LT"/>
        </w:rPr>
        <w:t>LT</w:t>
      </w:r>
      <w:bookmarkEnd w:id="7"/>
      <w:r w:rsidR="002E52EE" w:rsidRPr="004674FA">
        <w:rPr>
          <w:rFonts w:cs="Times New Roman"/>
          <w:lang w:val="lt-LT"/>
        </w:rPr>
        <w:t>XX</w:t>
      </w:r>
      <w:proofErr w:type="spellEnd"/>
      <w:r w:rsidR="002E52EE" w:rsidRPr="004674FA">
        <w:rPr>
          <w:rFonts w:cs="Times New Roman"/>
          <w:lang w:val="lt-LT"/>
        </w:rPr>
        <w:t xml:space="preserve"> </w:t>
      </w:r>
      <w:proofErr w:type="spellStart"/>
      <w:r w:rsidR="002E52EE" w:rsidRPr="004674FA">
        <w:rPr>
          <w:rFonts w:cs="Times New Roman"/>
          <w:lang w:val="lt-LT"/>
        </w:rPr>
        <w:t>XXXX</w:t>
      </w:r>
      <w:proofErr w:type="spellEnd"/>
      <w:r w:rsidR="002E52EE" w:rsidRPr="004674FA">
        <w:rPr>
          <w:rFonts w:cs="Times New Roman"/>
          <w:lang w:val="lt-LT"/>
        </w:rPr>
        <w:t xml:space="preserve"> </w:t>
      </w:r>
      <w:proofErr w:type="spellStart"/>
      <w:r w:rsidR="002E52EE" w:rsidRPr="004674FA">
        <w:rPr>
          <w:rFonts w:cs="Times New Roman"/>
          <w:lang w:val="lt-LT"/>
        </w:rPr>
        <w:t>XXXX</w:t>
      </w:r>
      <w:proofErr w:type="spellEnd"/>
      <w:r w:rsidR="002E52EE" w:rsidRPr="004674FA">
        <w:rPr>
          <w:rFonts w:cs="Times New Roman"/>
          <w:lang w:val="lt-LT"/>
        </w:rPr>
        <w:t xml:space="preserve"> </w:t>
      </w:r>
      <w:proofErr w:type="spellStart"/>
      <w:r w:rsidR="002E52EE" w:rsidRPr="004674FA">
        <w:rPr>
          <w:rFonts w:cs="Times New Roman"/>
          <w:lang w:val="lt-LT"/>
        </w:rPr>
        <w:t>XXXX</w:t>
      </w:r>
      <w:proofErr w:type="spellEnd"/>
      <w:r w:rsidR="002E52EE" w:rsidRPr="004674FA">
        <w:rPr>
          <w:rFonts w:cs="Times New Roman"/>
          <w:lang w:val="lt-LT"/>
        </w:rPr>
        <w:t xml:space="preserve"> </w:t>
      </w:r>
      <w:proofErr w:type="spellStart"/>
      <w:r w:rsidR="002E52EE" w:rsidRPr="004674FA">
        <w:rPr>
          <w:rFonts w:cs="Times New Roman"/>
          <w:lang w:val="lt-LT"/>
        </w:rPr>
        <w:t>XXXX</w:t>
      </w:r>
      <w:proofErr w:type="spellEnd"/>
      <w:r w:rsidR="004B6FE4" w:rsidRPr="004674FA">
        <w:rPr>
          <w:rFonts w:cs="Times New Roman"/>
          <w:lang w:val="lt-LT"/>
        </w:rPr>
        <w:t xml:space="preserve">, esančią AB </w:t>
      </w:r>
      <w:proofErr w:type="spellStart"/>
      <w:r w:rsidR="004B6FE4" w:rsidRPr="004674FA">
        <w:rPr>
          <w:rFonts w:cs="Times New Roman"/>
          <w:lang w:val="lt-LT"/>
        </w:rPr>
        <w:t>SEB</w:t>
      </w:r>
      <w:proofErr w:type="spellEnd"/>
      <w:r w:rsidR="004B6FE4" w:rsidRPr="004674FA">
        <w:rPr>
          <w:rFonts w:cs="Times New Roman"/>
          <w:lang w:val="lt-LT"/>
        </w:rPr>
        <w:t xml:space="preserve"> banke </w:t>
      </w:r>
      <w:r w:rsidRPr="004674FA">
        <w:rPr>
          <w:rFonts w:cs="Times New Roman"/>
          <w:lang w:val="lt-LT"/>
        </w:rPr>
        <w:t xml:space="preserve">(pagrindas: </w:t>
      </w:r>
      <w:bookmarkStart w:id="8" w:name="_Hlk44057006"/>
      <w:r w:rsidR="002E52EE" w:rsidRPr="004674FA">
        <w:rPr>
          <w:rFonts w:cs="Times New Roman"/>
          <w:lang w:val="lt-LT"/>
        </w:rPr>
        <w:t xml:space="preserve">20XX-XX-XX </w:t>
      </w:r>
      <w:r w:rsidRPr="004674FA">
        <w:rPr>
          <w:rFonts w:cs="Times New Roman"/>
          <w:lang w:val="lt-LT"/>
        </w:rPr>
        <w:t>AB SEB banko</w:t>
      </w:r>
      <w:r w:rsidR="002E52EE" w:rsidRPr="004674FA">
        <w:rPr>
          <w:rFonts w:cs="Times New Roman"/>
          <w:lang w:val="lt-LT"/>
        </w:rPr>
        <w:t xml:space="preserve"> </w:t>
      </w:r>
      <w:r w:rsidR="00A36F22" w:rsidRPr="004674FA">
        <w:rPr>
          <w:rFonts w:cs="Times New Roman"/>
          <w:lang w:val="lt-LT"/>
        </w:rPr>
        <w:t>patvirtinimas apie lėšų įskaitymą į kliento sąskaitą</w:t>
      </w:r>
      <w:bookmarkEnd w:id="8"/>
      <w:r w:rsidR="0024280C" w:rsidRPr="004674FA">
        <w:rPr>
          <w:rFonts w:cs="Times New Roman"/>
          <w:lang w:val="lt-LT"/>
        </w:rPr>
        <w:t xml:space="preserve">, patvirtinimo Nr. </w:t>
      </w:r>
      <w:proofErr w:type="spellStart"/>
      <w:r w:rsidR="0024280C" w:rsidRPr="004674FA">
        <w:rPr>
          <w:rFonts w:cs="Times New Roman"/>
          <w:lang w:val="lt-LT"/>
        </w:rPr>
        <w:t>RO</w:t>
      </w:r>
      <w:proofErr w:type="spellEnd"/>
      <w:r w:rsidR="002E52EE" w:rsidRPr="004674FA">
        <w:rPr>
          <w:rFonts w:cs="Times New Roman"/>
          <w:lang w:val="lt-LT"/>
        </w:rPr>
        <w:t>_________</w:t>
      </w:r>
      <w:r w:rsidRPr="004674FA">
        <w:rPr>
          <w:rFonts w:cs="Times New Roman"/>
          <w:lang w:val="lt-LT"/>
        </w:rPr>
        <w:t xml:space="preserve">) kaip aukciono dalyvio garantinį įnašą, kuris įskaitomas kaip dalis </w:t>
      </w:r>
      <w:r w:rsidRPr="004674FA">
        <w:rPr>
          <w:rFonts w:cs="Times New Roman"/>
          <w:b/>
          <w:bCs/>
          <w:lang w:val="lt-LT"/>
        </w:rPr>
        <w:t>PIRKĖJO</w:t>
      </w:r>
      <w:r w:rsidRPr="004674FA">
        <w:rPr>
          <w:rFonts w:cs="Times New Roman"/>
          <w:lang w:val="lt-LT"/>
        </w:rPr>
        <w:t xml:space="preserve"> mokėtinos Turto kainos pagal šią Sutartį</w:t>
      </w:r>
      <w:bookmarkEnd w:id="6"/>
      <w:r w:rsidR="00D00575" w:rsidRPr="004674FA">
        <w:rPr>
          <w:rFonts w:cs="Times New Roman"/>
          <w:lang w:val="lt-LT"/>
        </w:rPr>
        <w:t xml:space="preserve"> ir kuris pagal Aukciono organizatoriaus ir </w:t>
      </w:r>
      <w:r w:rsidR="00D00575" w:rsidRPr="004674FA">
        <w:rPr>
          <w:rFonts w:cs="Times New Roman"/>
          <w:b/>
          <w:bCs/>
          <w:lang w:val="lt-LT"/>
        </w:rPr>
        <w:t>PARDAVĖJO</w:t>
      </w:r>
      <w:r w:rsidR="00D00575" w:rsidRPr="004674FA">
        <w:rPr>
          <w:rFonts w:cs="Times New Roman"/>
          <w:lang w:val="lt-LT"/>
        </w:rPr>
        <w:t xml:space="preserve"> sudarytą sutartį dėl viešosios įstaigos nekilnojamojo turto ir jam priskirto valstybinės žemės sklypo pardavimo privalo būti Aukciono organizatoriaus pervestas į </w:t>
      </w:r>
      <w:r w:rsidR="00D00575" w:rsidRPr="004674FA">
        <w:rPr>
          <w:rFonts w:cs="Times New Roman"/>
          <w:b/>
          <w:bCs/>
          <w:lang w:val="lt-LT"/>
        </w:rPr>
        <w:t>PARDAVĖJO</w:t>
      </w:r>
      <w:r w:rsidR="00D00575" w:rsidRPr="004674FA">
        <w:rPr>
          <w:rFonts w:cs="Times New Roman"/>
          <w:lang w:val="lt-LT"/>
        </w:rPr>
        <w:t xml:space="preserve">  sąskaitą.</w:t>
      </w:r>
    </w:p>
    <w:bookmarkEnd w:id="5"/>
    <w:p w14:paraId="223CC56D" w14:textId="7CDC89F2" w:rsidR="00590A75" w:rsidRPr="007F74A3" w:rsidRDefault="00590A75" w:rsidP="00590A75">
      <w:pPr>
        <w:ind w:firstLine="709"/>
        <w:jc w:val="both"/>
        <w:rPr>
          <w:rFonts w:cs="Times New Roman"/>
          <w:lang w:val="lt-LT"/>
        </w:rPr>
      </w:pPr>
      <w:r w:rsidRPr="004674FA">
        <w:rPr>
          <w:rFonts w:cs="Times New Roman"/>
          <w:lang w:val="lt-LT"/>
        </w:rPr>
        <w:t xml:space="preserve">3.2.2. likusią Turto kainos dalį, lygią </w:t>
      </w:r>
      <w:r w:rsidR="002E52EE" w:rsidRPr="004674FA">
        <w:rPr>
          <w:rFonts w:cs="Times New Roman"/>
          <w:b/>
          <w:lang w:val="lt-LT"/>
        </w:rPr>
        <w:t xml:space="preserve">_______ Eur (suma žodžiais) </w:t>
      </w:r>
      <w:r w:rsidRPr="004674FA">
        <w:rPr>
          <w:rFonts w:cs="Times New Roman"/>
          <w:b/>
          <w:bCs/>
          <w:lang w:val="lt-LT"/>
        </w:rPr>
        <w:t>PARDAV</w:t>
      </w:r>
      <w:r w:rsidR="002B5146" w:rsidRPr="004674FA">
        <w:rPr>
          <w:rFonts w:cs="Times New Roman"/>
          <w:b/>
          <w:bCs/>
          <w:lang w:val="lt-LT"/>
        </w:rPr>
        <w:t>Ė</w:t>
      </w:r>
      <w:r w:rsidRPr="004674FA">
        <w:rPr>
          <w:rFonts w:cs="Times New Roman"/>
          <w:b/>
          <w:bCs/>
          <w:lang w:val="lt-LT"/>
        </w:rPr>
        <w:t xml:space="preserve">JAS </w:t>
      </w:r>
      <w:r w:rsidRPr="004674FA">
        <w:rPr>
          <w:rFonts w:cs="Times New Roman"/>
          <w:lang w:val="lt-LT"/>
        </w:rPr>
        <w:t xml:space="preserve">pareiškia ir patvirtina, kad </w:t>
      </w:r>
      <w:r w:rsidRPr="004674FA">
        <w:rPr>
          <w:rFonts w:cs="Times New Roman"/>
          <w:b/>
          <w:lang w:val="lt-LT"/>
        </w:rPr>
        <w:t>PIRKĖJAS</w:t>
      </w:r>
      <w:r w:rsidRPr="004674FA">
        <w:rPr>
          <w:rFonts w:cs="Times New Roman"/>
          <w:lang w:val="lt-LT"/>
        </w:rPr>
        <w:t xml:space="preserve"> sumokėjo </w:t>
      </w:r>
      <w:r w:rsidRPr="004674FA">
        <w:rPr>
          <w:rFonts w:cs="Times New Roman"/>
          <w:b/>
          <w:lang w:val="lt-LT"/>
        </w:rPr>
        <w:t>PARDAVĖJUI</w:t>
      </w:r>
      <w:r w:rsidRPr="004674FA">
        <w:rPr>
          <w:rFonts w:cs="Times New Roman"/>
          <w:lang w:val="lt-LT"/>
        </w:rPr>
        <w:t xml:space="preserve"> </w:t>
      </w:r>
      <w:r w:rsidR="002E52EE" w:rsidRPr="004674FA">
        <w:rPr>
          <w:rFonts w:cs="Times New Roman"/>
          <w:lang w:val="lt-LT"/>
        </w:rPr>
        <w:t>20XX-XX</w:t>
      </w:r>
      <w:r w:rsidR="002E52EE">
        <w:rPr>
          <w:rFonts w:cs="Times New Roman"/>
          <w:lang w:val="lt-LT"/>
        </w:rPr>
        <w:t>-XX</w:t>
      </w:r>
      <w:r w:rsidR="002E52EE" w:rsidRPr="007F74A3">
        <w:rPr>
          <w:rFonts w:cs="Times New Roman"/>
          <w:lang w:val="lt-LT"/>
        </w:rPr>
        <w:t xml:space="preserve"> </w:t>
      </w:r>
      <w:r w:rsidRPr="007F74A3">
        <w:rPr>
          <w:rFonts w:cs="Times New Roman"/>
          <w:lang w:val="lt-LT"/>
        </w:rPr>
        <w:t xml:space="preserve">pavedimu į </w:t>
      </w:r>
      <w:r w:rsidRPr="007F74A3">
        <w:rPr>
          <w:rFonts w:cs="Times New Roman"/>
          <w:b/>
          <w:bCs/>
          <w:lang w:val="lt-LT"/>
        </w:rPr>
        <w:t xml:space="preserve">PARDAVĖJO </w:t>
      </w:r>
      <w:r w:rsidRPr="007F74A3">
        <w:rPr>
          <w:rFonts w:cs="Times New Roman"/>
          <w:lang w:val="lt-LT"/>
        </w:rPr>
        <w:t xml:space="preserve">sąskaitą </w:t>
      </w:r>
      <w:r w:rsidR="004B6FE4">
        <w:rPr>
          <w:rFonts w:cs="Times New Roman"/>
          <w:lang w:val="lt-LT"/>
        </w:rPr>
        <w:t xml:space="preserve">Nr. </w:t>
      </w:r>
      <w:proofErr w:type="spellStart"/>
      <w:r w:rsidR="002E52EE" w:rsidRPr="002914EF">
        <w:rPr>
          <w:rFonts w:cs="Times New Roman"/>
          <w:lang w:val="lt-LT"/>
        </w:rPr>
        <w:t>LT</w:t>
      </w:r>
      <w:r w:rsidR="002E52EE">
        <w:rPr>
          <w:rFonts w:cs="Times New Roman"/>
          <w:lang w:val="lt-LT"/>
        </w:rPr>
        <w:t>XX</w:t>
      </w:r>
      <w:proofErr w:type="spellEnd"/>
      <w:r w:rsidR="002E52EE">
        <w:rPr>
          <w:rFonts w:cs="Times New Roman"/>
          <w:lang w:val="lt-LT"/>
        </w:rPr>
        <w:t xml:space="preserve"> </w:t>
      </w:r>
      <w:proofErr w:type="spellStart"/>
      <w:r w:rsidR="002E52EE">
        <w:rPr>
          <w:rFonts w:cs="Times New Roman"/>
          <w:lang w:val="lt-LT"/>
        </w:rPr>
        <w:t>XXXX</w:t>
      </w:r>
      <w:proofErr w:type="spellEnd"/>
      <w:r w:rsidR="002E52EE">
        <w:rPr>
          <w:rFonts w:cs="Times New Roman"/>
          <w:lang w:val="lt-LT"/>
        </w:rPr>
        <w:t xml:space="preserve"> </w:t>
      </w:r>
      <w:proofErr w:type="spellStart"/>
      <w:r w:rsidR="002E52EE">
        <w:rPr>
          <w:rFonts w:cs="Times New Roman"/>
          <w:lang w:val="lt-LT"/>
        </w:rPr>
        <w:t>XXXX</w:t>
      </w:r>
      <w:proofErr w:type="spellEnd"/>
      <w:r w:rsidR="002E52EE">
        <w:rPr>
          <w:rFonts w:cs="Times New Roman"/>
          <w:lang w:val="lt-LT"/>
        </w:rPr>
        <w:t xml:space="preserve"> </w:t>
      </w:r>
      <w:proofErr w:type="spellStart"/>
      <w:r w:rsidR="002E52EE">
        <w:rPr>
          <w:rFonts w:cs="Times New Roman"/>
          <w:lang w:val="lt-LT"/>
        </w:rPr>
        <w:t>XXXX</w:t>
      </w:r>
      <w:proofErr w:type="spellEnd"/>
      <w:r w:rsidR="002E52EE">
        <w:rPr>
          <w:rFonts w:cs="Times New Roman"/>
          <w:lang w:val="lt-LT"/>
        </w:rPr>
        <w:t xml:space="preserve"> </w:t>
      </w:r>
      <w:proofErr w:type="spellStart"/>
      <w:r w:rsidR="002E52EE">
        <w:rPr>
          <w:rFonts w:cs="Times New Roman"/>
          <w:lang w:val="lt-LT"/>
        </w:rPr>
        <w:t>XXXX</w:t>
      </w:r>
      <w:proofErr w:type="spellEnd"/>
      <w:r w:rsidR="004B6FE4">
        <w:rPr>
          <w:rFonts w:cs="Times New Roman"/>
          <w:lang w:val="lt-LT"/>
        </w:rPr>
        <w:t>, esančią</w:t>
      </w:r>
      <w:r w:rsidR="003848B3">
        <w:rPr>
          <w:rFonts w:cs="Times New Roman"/>
          <w:lang w:val="lt-LT"/>
        </w:rPr>
        <w:t>_</w:t>
      </w:r>
      <w:r w:rsidR="003848B3" w:rsidRPr="002E52EE">
        <w:rPr>
          <w:rFonts w:cs="Times New Roman"/>
          <w:b/>
          <w:lang w:val="lt-LT"/>
        </w:rPr>
        <w:t>______</w:t>
      </w:r>
      <w:r w:rsidR="004B6FE4">
        <w:rPr>
          <w:rFonts w:cs="Times New Roman"/>
          <w:lang w:val="lt-LT"/>
        </w:rPr>
        <w:t xml:space="preserve"> banke </w:t>
      </w:r>
      <w:r w:rsidR="002E24F7" w:rsidRPr="007F74A3">
        <w:rPr>
          <w:rFonts w:cs="Times New Roman"/>
          <w:lang w:val="lt-LT"/>
        </w:rPr>
        <w:t xml:space="preserve">(pagrindas: </w:t>
      </w:r>
      <w:bookmarkStart w:id="9" w:name="_Hlk44068674"/>
      <w:r w:rsidR="002E52EE" w:rsidRPr="007F74A3">
        <w:rPr>
          <w:rFonts w:cs="Times New Roman"/>
          <w:lang w:val="lt-LT"/>
        </w:rPr>
        <w:t>20</w:t>
      </w:r>
      <w:r w:rsidR="002E52EE">
        <w:rPr>
          <w:rFonts w:cs="Times New Roman"/>
          <w:lang w:val="lt-LT"/>
        </w:rPr>
        <w:t>XX-XX-XX</w:t>
      </w:r>
      <w:r w:rsidR="002E52EE" w:rsidRPr="007F74A3">
        <w:rPr>
          <w:rFonts w:cs="Times New Roman"/>
          <w:lang w:val="lt-LT"/>
        </w:rPr>
        <w:t xml:space="preserve"> </w:t>
      </w:r>
      <w:r w:rsidR="00460609" w:rsidRPr="00460609">
        <w:rPr>
          <w:rFonts w:cs="Times New Roman"/>
          <w:lang w:val="lt-LT"/>
        </w:rPr>
        <w:t>AB SEB banko patvirtinimas apie lėšų įskaitymą į kliento sąskaitą</w:t>
      </w:r>
      <w:bookmarkEnd w:id="9"/>
      <w:r w:rsidR="00B14298">
        <w:rPr>
          <w:rFonts w:cs="Times New Roman"/>
          <w:lang w:val="lt-LT"/>
        </w:rPr>
        <w:t xml:space="preserve">, patvirtinimo Nr. </w:t>
      </w:r>
      <w:r w:rsidR="00A472E7">
        <w:rPr>
          <w:rFonts w:eastAsia="Times New Roman" w:cs="Times New Roman"/>
          <w:lang w:val="lt-LT"/>
        </w:rPr>
        <w:t>RO</w:t>
      </w:r>
      <w:r w:rsidR="002E52EE">
        <w:rPr>
          <w:rFonts w:eastAsia="Times New Roman" w:cs="Times New Roman"/>
          <w:lang w:val="lt-LT"/>
        </w:rPr>
        <w:t>__________</w:t>
      </w:r>
      <w:r w:rsidR="002E24F7" w:rsidRPr="007F74A3">
        <w:rPr>
          <w:rFonts w:cs="Times New Roman"/>
          <w:lang w:val="lt-LT"/>
        </w:rPr>
        <w:t>)</w:t>
      </w:r>
      <w:r w:rsidRPr="007F74A3">
        <w:rPr>
          <w:rFonts w:cs="Times New Roman"/>
          <w:lang w:val="lt-LT"/>
        </w:rPr>
        <w:t xml:space="preserve">. </w:t>
      </w:r>
    </w:p>
    <w:p w14:paraId="106EB187" w14:textId="0F20AF6A" w:rsidR="00590A75" w:rsidRDefault="00590A75" w:rsidP="00590A75">
      <w:pPr>
        <w:autoSpaceDE w:val="0"/>
        <w:autoSpaceDN w:val="0"/>
        <w:adjustRightInd w:val="0"/>
        <w:ind w:firstLine="709"/>
        <w:jc w:val="both"/>
        <w:rPr>
          <w:color w:val="000000"/>
          <w:lang w:val="lt-LT"/>
        </w:rPr>
      </w:pPr>
      <w:r w:rsidRPr="007F74A3">
        <w:rPr>
          <w:rFonts w:cs="Times New Roman"/>
          <w:lang w:val="lt-LT"/>
        </w:rPr>
        <w:t>3.3.</w:t>
      </w:r>
      <w:r w:rsidRPr="007F74A3">
        <w:rPr>
          <w:color w:val="000000"/>
          <w:lang w:val="lt-LT"/>
        </w:rPr>
        <w:t xml:space="preserve"> </w:t>
      </w:r>
      <w:r w:rsidRPr="007F74A3">
        <w:rPr>
          <w:b/>
          <w:color w:val="000000"/>
          <w:lang w:val="lt-LT"/>
        </w:rPr>
        <w:t>PARDAVĖJAS</w:t>
      </w:r>
      <w:r w:rsidRPr="007F74A3">
        <w:rPr>
          <w:color w:val="000000"/>
          <w:lang w:val="lt-LT"/>
        </w:rPr>
        <w:t xml:space="preserve"> patvirtina, kad visą Turto kainą, nurodytą šios Sutarties 3.1 punkte, gavo iki šios Sutarties pasirašymo. </w:t>
      </w:r>
      <w:r w:rsidRPr="007F74A3">
        <w:rPr>
          <w:b/>
          <w:bCs/>
          <w:color w:val="000000"/>
          <w:lang w:val="lt-LT"/>
        </w:rPr>
        <w:t xml:space="preserve">PIRKĖJO </w:t>
      </w:r>
      <w:r w:rsidRPr="007F74A3">
        <w:rPr>
          <w:color w:val="000000"/>
          <w:lang w:val="lt-LT"/>
        </w:rPr>
        <w:t xml:space="preserve">piniginė prievolė </w:t>
      </w:r>
      <w:r w:rsidRPr="007F74A3">
        <w:rPr>
          <w:b/>
          <w:bCs/>
          <w:color w:val="000000"/>
          <w:lang w:val="lt-LT"/>
        </w:rPr>
        <w:t xml:space="preserve">PARDAVĖJUI </w:t>
      </w:r>
      <w:r w:rsidRPr="007F74A3">
        <w:rPr>
          <w:color w:val="000000"/>
          <w:lang w:val="lt-LT"/>
        </w:rPr>
        <w:t xml:space="preserve">pagal šią Sutartį yra visiškai įvykdyta.  Šalys dėl atsiskaitymo viena kitai pretenzijų neturi ir ateityje neturės. </w:t>
      </w:r>
    </w:p>
    <w:p w14:paraId="145CF12B" w14:textId="77777777" w:rsidR="0036013B" w:rsidRDefault="0036013B" w:rsidP="00590A75">
      <w:pPr>
        <w:autoSpaceDE w:val="0"/>
        <w:autoSpaceDN w:val="0"/>
        <w:adjustRightInd w:val="0"/>
        <w:ind w:firstLine="709"/>
        <w:jc w:val="both"/>
        <w:rPr>
          <w:color w:val="000000"/>
          <w:lang w:val="lt-LT"/>
        </w:rPr>
      </w:pPr>
    </w:p>
    <w:p w14:paraId="0BB00493" w14:textId="77777777" w:rsidR="00590A75" w:rsidRPr="007F74A3" w:rsidRDefault="00590A75" w:rsidP="00E45542">
      <w:pPr>
        <w:autoSpaceDE w:val="0"/>
        <w:autoSpaceDN w:val="0"/>
        <w:adjustRightInd w:val="0"/>
        <w:spacing w:after="120"/>
        <w:ind w:firstLine="709"/>
        <w:jc w:val="center"/>
        <w:rPr>
          <w:rFonts w:cs="Times New Roman"/>
          <w:lang w:val="lt-LT"/>
        </w:rPr>
      </w:pPr>
      <w:r w:rsidRPr="007F74A3">
        <w:rPr>
          <w:rFonts w:cs="Times New Roman"/>
          <w:b/>
          <w:bCs/>
          <w:lang w:val="lt-LT"/>
        </w:rPr>
        <w:t>4. PIRKĖJO ĮSIPAREIGOJIMAI, PAREIŠKIMAI IR PATVIRTINIMAI</w:t>
      </w:r>
    </w:p>
    <w:p w14:paraId="39251B35" w14:textId="77777777" w:rsidR="00590A75" w:rsidRPr="007F74A3" w:rsidRDefault="00590A75" w:rsidP="00590A75">
      <w:pPr>
        <w:pStyle w:val="Pagrindiniotekstotrauka"/>
        <w:ind w:left="0" w:firstLine="709"/>
        <w:rPr>
          <w:rFonts w:cs="Times New Roman"/>
          <w:lang w:val="lt-LT"/>
        </w:rPr>
      </w:pPr>
      <w:r w:rsidRPr="007F74A3">
        <w:rPr>
          <w:rFonts w:cs="Times New Roman"/>
          <w:lang w:val="lt-LT"/>
        </w:rPr>
        <w:lastRenderedPageBreak/>
        <w:t xml:space="preserve">4.1. </w:t>
      </w:r>
      <w:r w:rsidRPr="007F74A3">
        <w:rPr>
          <w:rFonts w:cs="Times New Roman"/>
          <w:b/>
          <w:kern w:val="24"/>
          <w:lang w:val="lt-LT"/>
        </w:rPr>
        <w:t>PIRKĖJAS</w:t>
      </w:r>
      <w:r w:rsidRPr="007F74A3">
        <w:rPr>
          <w:rFonts w:cs="Times New Roman"/>
          <w:lang w:val="lt-LT"/>
        </w:rPr>
        <w:t xml:space="preserve"> įsipareigoja:</w:t>
      </w:r>
    </w:p>
    <w:p w14:paraId="5F91967F" w14:textId="77777777" w:rsidR="00590A75" w:rsidRPr="007F74A3" w:rsidRDefault="00590A75" w:rsidP="00590A75">
      <w:pPr>
        <w:ind w:firstLine="709"/>
        <w:jc w:val="both"/>
        <w:rPr>
          <w:rFonts w:cs="Times New Roman"/>
          <w:lang w:val="lt-LT"/>
        </w:rPr>
      </w:pPr>
      <w:r w:rsidRPr="007F74A3">
        <w:rPr>
          <w:rFonts w:cs="Times New Roman"/>
          <w:lang w:val="lt-LT"/>
        </w:rPr>
        <w:t>4.1.1. savo sąskaita sumokėti visas su Turto perleidimu (duomenų tikslinimo iš Nekilnojamojo turto registro, būtino šios Sutarties sudarymui, užsakymas, Sutarties notarinis patvirtinimas, Sutarties registravimas Nekilnojamojo turto registre ir kt.), susijusias išlaidas;</w:t>
      </w:r>
    </w:p>
    <w:p w14:paraId="6F476298" w14:textId="77777777" w:rsidR="00590A75" w:rsidRPr="007F74A3" w:rsidRDefault="00590A75" w:rsidP="00590A75">
      <w:pPr>
        <w:ind w:firstLine="720"/>
        <w:jc w:val="both"/>
        <w:rPr>
          <w:rFonts w:cs="Times New Roman"/>
          <w:lang w:val="lt-LT"/>
        </w:rPr>
      </w:pPr>
      <w:r w:rsidRPr="007F74A3">
        <w:rPr>
          <w:rFonts w:cs="Times New Roman"/>
          <w:lang w:val="lt-LT"/>
        </w:rPr>
        <w:t>4.1.2. Sutarties 7-ame skyriuje nustatyta tvarka ir terminais pateikti VĮ Registrų centrui dokumentus, reikalingus Sutarties registracijai;</w:t>
      </w:r>
    </w:p>
    <w:p w14:paraId="209E66F8" w14:textId="4A331780" w:rsidR="00590A75" w:rsidRDefault="00590A75" w:rsidP="00590A75">
      <w:pPr>
        <w:ind w:firstLine="720"/>
        <w:jc w:val="both"/>
        <w:rPr>
          <w:rFonts w:eastAsia="Times New Roman" w:cs="Times New Roman"/>
          <w:kern w:val="0"/>
          <w:lang w:val="lt-LT" w:eastAsia="lt-LT" w:bidi="ar-SA"/>
        </w:rPr>
      </w:pPr>
      <w:r w:rsidRPr="007F74A3">
        <w:rPr>
          <w:rFonts w:cs="Times New Roman"/>
          <w:lang w:val="lt-LT"/>
        </w:rPr>
        <w:t xml:space="preserve">4.1.3. savo sąskaita apmokėti visas Turto išlaikymo, komunalinių paslaugų ir kitas išlaidas, </w:t>
      </w:r>
      <w:r w:rsidRPr="007F74A3">
        <w:rPr>
          <w:rFonts w:eastAsia="Times New Roman" w:cs="Times New Roman"/>
          <w:kern w:val="0"/>
          <w:lang w:val="lt-LT" w:eastAsia="lt-LT" w:bidi="ar-SA"/>
        </w:rPr>
        <w:t>atsiradusias nuo šios Sutarties pasirašymo dienos</w:t>
      </w:r>
      <w:r w:rsidRPr="007F74A3">
        <w:rPr>
          <w:rFonts w:cs="Times New Roman"/>
          <w:lang w:val="lt-LT"/>
        </w:rPr>
        <w:t xml:space="preserve">. </w:t>
      </w:r>
      <w:r w:rsidRPr="007F74A3">
        <w:rPr>
          <w:rFonts w:eastAsia="Times New Roman" w:cs="Times New Roman"/>
          <w:b/>
          <w:bCs/>
          <w:kern w:val="0"/>
          <w:lang w:val="lt-LT" w:eastAsia="lt-LT" w:bidi="ar-SA"/>
        </w:rPr>
        <w:t>PIRKĖJAS</w:t>
      </w:r>
      <w:r w:rsidRPr="007F74A3">
        <w:rPr>
          <w:rFonts w:eastAsia="Times New Roman" w:cs="Times New Roman"/>
          <w:kern w:val="0"/>
          <w:lang w:val="lt-LT" w:eastAsia="lt-LT" w:bidi="ar-SA"/>
        </w:rPr>
        <w:t xml:space="preserve"> </w:t>
      </w:r>
      <w:r w:rsidR="000D62D6">
        <w:rPr>
          <w:rFonts w:eastAsia="Times New Roman" w:cs="Times New Roman"/>
          <w:kern w:val="0"/>
          <w:lang w:val="lt-LT" w:eastAsia="lt-LT" w:bidi="ar-SA"/>
        </w:rPr>
        <w:t>ne</w:t>
      </w:r>
      <w:r w:rsidRPr="007F74A3">
        <w:rPr>
          <w:rFonts w:eastAsia="Times New Roman" w:cs="Times New Roman"/>
          <w:kern w:val="0"/>
          <w:lang w:val="lt-LT" w:eastAsia="lt-LT" w:bidi="ar-SA"/>
        </w:rPr>
        <w:t>prisiima  atsakomyb</w:t>
      </w:r>
      <w:r w:rsidR="000D62D6">
        <w:rPr>
          <w:rFonts w:eastAsia="Times New Roman" w:cs="Times New Roman"/>
          <w:kern w:val="0"/>
          <w:lang w:val="lt-LT" w:eastAsia="lt-LT" w:bidi="ar-SA"/>
        </w:rPr>
        <w:t>ės</w:t>
      </w:r>
      <w:r w:rsidRPr="007F74A3">
        <w:rPr>
          <w:rFonts w:eastAsia="Times New Roman" w:cs="Times New Roman"/>
          <w:kern w:val="0"/>
          <w:lang w:val="lt-LT" w:eastAsia="lt-LT" w:bidi="ar-SA"/>
        </w:rPr>
        <w:t xml:space="preserve"> dėl komunalinių paslaugų skolų (jei tokios išaiškės), susijusių su </w:t>
      </w:r>
      <w:r w:rsidRPr="007F74A3">
        <w:rPr>
          <w:rFonts w:cs="Times New Roman"/>
          <w:lang w:val="lt-LT"/>
        </w:rPr>
        <w:t>Turtu</w:t>
      </w:r>
      <w:r w:rsidRPr="007F74A3">
        <w:rPr>
          <w:rFonts w:eastAsia="Times New Roman" w:cs="Times New Roman"/>
          <w:kern w:val="0"/>
          <w:lang w:val="lt-LT" w:eastAsia="lt-LT" w:bidi="ar-SA"/>
        </w:rPr>
        <w:t xml:space="preserve">, atsiradusių </w:t>
      </w:r>
      <w:r w:rsidR="000D62D6">
        <w:rPr>
          <w:rFonts w:eastAsia="Times New Roman" w:cs="Times New Roman"/>
          <w:kern w:val="0"/>
          <w:lang w:val="lt-LT" w:eastAsia="lt-LT" w:bidi="ar-SA"/>
        </w:rPr>
        <w:t>iki</w:t>
      </w:r>
      <w:r w:rsidRPr="007F74A3">
        <w:rPr>
          <w:rFonts w:eastAsia="Times New Roman" w:cs="Times New Roman"/>
          <w:kern w:val="0"/>
          <w:lang w:val="lt-LT" w:eastAsia="lt-LT" w:bidi="ar-SA"/>
        </w:rPr>
        <w:t xml:space="preserve"> šios Sutarties pasirašymo dienos.</w:t>
      </w:r>
    </w:p>
    <w:p w14:paraId="7F5FAF7A" w14:textId="3C99A74F" w:rsidR="004C07CB" w:rsidRPr="004C07CB" w:rsidRDefault="004C07CB" w:rsidP="004C07CB">
      <w:pPr>
        <w:autoSpaceDE w:val="0"/>
        <w:spacing w:line="276" w:lineRule="auto"/>
        <w:ind w:firstLine="283"/>
        <w:jc w:val="both"/>
        <w:rPr>
          <w:rFonts w:cs="Times New Roman"/>
          <w:color w:val="000000"/>
          <w:shd w:val="clear" w:color="auto" w:fill="FFFFFF"/>
          <w:lang w:val="lt-LT"/>
        </w:rPr>
      </w:pPr>
      <w:r w:rsidRPr="004C07CB">
        <w:rPr>
          <w:rFonts w:cs="Times New Roman"/>
          <w:color w:val="000000"/>
          <w:shd w:val="clear" w:color="auto" w:fill="FFFFFF"/>
          <w:lang w:val="lt-LT"/>
        </w:rPr>
        <w:t xml:space="preserve">      </w:t>
      </w:r>
      <w:r w:rsidRPr="004674FA">
        <w:rPr>
          <w:rFonts w:cs="Times New Roman"/>
          <w:color w:val="000000"/>
          <w:shd w:val="clear" w:color="auto" w:fill="FFFFFF"/>
          <w:lang w:val="lt-LT"/>
        </w:rPr>
        <w:t>4.1.4. nedelsiant  kreiptis į valstybės įmonę Turto banką dėl įsigytam Turtui priskirto valstybinės žemės sklypo (jo dalies) pirkimo–pardavimo sutarties sudarymo</w:t>
      </w:r>
      <w:r w:rsidR="00002EEA" w:rsidRPr="004674FA">
        <w:rPr>
          <w:rFonts w:cs="Times New Roman"/>
          <w:color w:val="000000"/>
          <w:shd w:val="clear" w:color="auto" w:fill="FFFFFF"/>
          <w:lang w:val="lt-LT"/>
        </w:rPr>
        <w:t xml:space="preserve"> bei per 5 dienas</w:t>
      </w:r>
      <w:r w:rsidR="00972540" w:rsidRPr="004674FA">
        <w:rPr>
          <w:rFonts w:cs="Times New Roman"/>
          <w:color w:val="000000"/>
          <w:shd w:val="clear" w:color="auto" w:fill="FFFFFF"/>
          <w:lang w:val="lt-LT"/>
        </w:rPr>
        <w:t xml:space="preserve"> nuo šios sutarties sudarymo</w:t>
      </w:r>
      <w:r w:rsidR="00D21083" w:rsidRPr="004674FA">
        <w:rPr>
          <w:rFonts w:cs="Times New Roman"/>
          <w:color w:val="000000"/>
          <w:shd w:val="clear" w:color="auto" w:fill="FFFFFF"/>
          <w:lang w:val="lt-LT"/>
        </w:rPr>
        <w:t xml:space="preserve"> dienos</w:t>
      </w:r>
      <w:r w:rsidR="00002EEA" w:rsidRPr="004674FA">
        <w:rPr>
          <w:rFonts w:cs="Times New Roman"/>
          <w:color w:val="000000"/>
          <w:shd w:val="clear" w:color="auto" w:fill="FFFFFF"/>
          <w:lang w:val="lt-LT"/>
        </w:rPr>
        <w:t xml:space="preserve"> sudaryti </w:t>
      </w:r>
      <w:r w:rsidR="00D21083" w:rsidRPr="004674FA">
        <w:rPr>
          <w:rFonts w:cs="Times New Roman"/>
          <w:color w:val="000000"/>
          <w:shd w:val="clear" w:color="auto" w:fill="FFFFFF"/>
          <w:lang w:val="lt-LT"/>
        </w:rPr>
        <w:t>žemės sklypo (jo dalies) pirkimo pardavimo</w:t>
      </w:r>
      <w:r w:rsidR="00002EEA" w:rsidRPr="004674FA">
        <w:rPr>
          <w:rFonts w:cs="Times New Roman"/>
          <w:color w:val="000000"/>
          <w:shd w:val="clear" w:color="auto" w:fill="FFFFFF"/>
          <w:lang w:val="lt-LT"/>
        </w:rPr>
        <w:t xml:space="preserve"> sutartį</w:t>
      </w:r>
      <w:r w:rsidRPr="004674FA">
        <w:rPr>
          <w:rFonts w:cs="Times New Roman"/>
          <w:color w:val="000000"/>
          <w:shd w:val="clear" w:color="auto" w:fill="FFFFFF"/>
          <w:lang w:val="lt-LT"/>
        </w:rPr>
        <w:t>.</w:t>
      </w:r>
      <w:r w:rsidRPr="004C07CB">
        <w:rPr>
          <w:rFonts w:cs="Times New Roman"/>
          <w:color w:val="000000"/>
          <w:shd w:val="clear" w:color="auto" w:fill="FFFFFF"/>
          <w:lang w:val="lt-LT"/>
        </w:rPr>
        <w:t xml:space="preserve"> </w:t>
      </w:r>
    </w:p>
    <w:p w14:paraId="77E0F468" w14:textId="1F92E6DA" w:rsidR="00590A75" w:rsidRPr="007F74A3" w:rsidRDefault="004C07CB" w:rsidP="004C07CB">
      <w:pPr>
        <w:tabs>
          <w:tab w:val="left" w:pos="709"/>
        </w:tabs>
        <w:autoSpaceDE w:val="0"/>
        <w:spacing w:line="276" w:lineRule="auto"/>
        <w:jc w:val="both"/>
        <w:rPr>
          <w:rFonts w:cs="Times New Roman"/>
          <w:lang w:val="lt-LT"/>
        </w:rPr>
      </w:pPr>
      <w:r w:rsidRPr="004C07CB">
        <w:rPr>
          <w:rFonts w:cs="Times New Roman"/>
          <w:color w:val="000000"/>
          <w:shd w:val="clear" w:color="auto" w:fill="FFFFFF"/>
          <w:lang w:val="lt-LT"/>
        </w:rPr>
        <w:tab/>
      </w:r>
      <w:r w:rsidR="00590A75" w:rsidRPr="007F74A3">
        <w:rPr>
          <w:rFonts w:cs="Times New Roman"/>
          <w:lang w:val="lt-LT"/>
        </w:rPr>
        <w:t xml:space="preserve">4.2. </w:t>
      </w:r>
      <w:r w:rsidR="00590A75" w:rsidRPr="007F74A3">
        <w:rPr>
          <w:rFonts w:cs="Times New Roman"/>
          <w:b/>
          <w:lang w:val="lt-LT"/>
        </w:rPr>
        <w:t>PIRKĖJAS</w:t>
      </w:r>
      <w:r w:rsidR="00590A75" w:rsidRPr="007F74A3">
        <w:rPr>
          <w:rFonts w:cs="Times New Roman"/>
          <w:lang w:val="lt-LT"/>
        </w:rPr>
        <w:t xml:space="preserve"> pareiškia ir patvirtina, kad:</w:t>
      </w:r>
    </w:p>
    <w:p w14:paraId="0C0D4274" w14:textId="627547EE" w:rsidR="00590A75" w:rsidRPr="007F74A3" w:rsidRDefault="00590A75" w:rsidP="00590A75">
      <w:pPr>
        <w:ind w:firstLine="709"/>
        <w:jc w:val="both"/>
        <w:rPr>
          <w:rFonts w:cs="Times New Roman"/>
          <w:lang w:val="lt-LT"/>
        </w:rPr>
      </w:pPr>
      <w:r w:rsidRPr="007F74A3">
        <w:rPr>
          <w:rFonts w:cs="Times New Roman"/>
          <w:lang w:val="lt-LT"/>
        </w:rPr>
        <w:t xml:space="preserve">4.2.1. </w:t>
      </w:r>
      <w:r w:rsidRPr="007F74A3">
        <w:rPr>
          <w:rFonts w:cs="Times New Roman"/>
          <w:b/>
          <w:lang w:val="lt-LT"/>
        </w:rPr>
        <w:t>PIRKĖJAS</w:t>
      </w:r>
      <w:r w:rsidRPr="007F74A3">
        <w:rPr>
          <w:rFonts w:cs="Times New Roman"/>
          <w:lang w:val="lt-LT"/>
        </w:rPr>
        <w:t xml:space="preserve"> atliko visus veiksmus, būtinus Sutarties tinkamam sudarymui, įvykdymui ir savo teisių ir teisėtų interesų apsaugojimui</w:t>
      </w:r>
      <w:r w:rsidR="00A36F22">
        <w:rPr>
          <w:rFonts w:cs="Times New Roman"/>
          <w:lang w:val="lt-LT"/>
        </w:rPr>
        <w:t>;</w:t>
      </w:r>
    </w:p>
    <w:p w14:paraId="73BB1B9A" w14:textId="06C66177" w:rsidR="00590A75" w:rsidRDefault="00590A75" w:rsidP="00590A75">
      <w:pPr>
        <w:ind w:firstLine="709"/>
        <w:jc w:val="both"/>
        <w:rPr>
          <w:lang w:val="lt-LT"/>
        </w:rPr>
      </w:pPr>
      <w:r w:rsidRPr="007F74A3">
        <w:rPr>
          <w:rFonts w:cs="Times New Roman"/>
          <w:lang w:val="lt-LT"/>
        </w:rPr>
        <w:t xml:space="preserve">4.2.2. </w:t>
      </w:r>
      <w:r w:rsidRPr="007F74A3">
        <w:rPr>
          <w:lang w:val="lt-LT"/>
        </w:rPr>
        <w:t xml:space="preserve">notaras, kuris tvirtina Sutartį, prieš pasirašant ją, papildomai supažindino </w:t>
      </w:r>
      <w:r w:rsidRPr="007F74A3">
        <w:rPr>
          <w:b/>
          <w:bCs/>
          <w:lang w:val="lt-LT"/>
        </w:rPr>
        <w:t>PIRKĖJĄ</w:t>
      </w:r>
      <w:r w:rsidRPr="007F74A3">
        <w:rPr>
          <w:lang w:val="lt-LT"/>
        </w:rPr>
        <w:t xml:space="preserve"> su informacija apie Turto teisinį statusą (būklę), nurodytą Nekilnojamojo turto registre, Hipotekos registre, Turto arešto aktų registre, jog jis neperleistas, </w:t>
      </w:r>
      <w:r w:rsidR="0012145B" w:rsidRPr="00C73CAD">
        <w:rPr>
          <w:lang w:val="lt-LT"/>
        </w:rPr>
        <w:t xml:space="preserve">neišnuomotas, </w:t>
      </w:r>
      <w:r w:rsidRPr="007F74A3">
        <w:rPr>
          <w:lang w:val="lt-LT"/>
        </w:rPr>
        <w:t>neperduotas naudoti pagal panaudą, neįkeistas, jam neuždėti draudimai, neareštuotas, trečiųjų asmenų teisių ir/ar pretenzijų į jį nėra. Jokių sąlyginių ar kitokių susitarimų dėl jo disponavimo su trečiaisiais asmenimis nėra sudaryta, valdymas, naudojimas ir disponavimas j</w:t>
      </w:r>
      <w:r w:rsidR="00CA5BF6">
        <w:rPr>
          <w:lang w:val="lt-LT"/>
        </w:rPr>
        <w:t>uo</w:t>
      </w:r>
      <w:r w:rsidRPr="007F74A3">
        <w:rPr>
          <w:lang w:val="lt-LT"/>
        </w:rPr>
        <w:t xml:space="preserve"> nėra teisiškai apribotas, kitokių teisinių suvaržymų nėra nustatyta</w:t>
      </w:r>
      <w:bookmarkStart w:id="10" w:name="_Hlk14878520"/>
      <w:r w:rsidR="00192ACB" w:rsidRPr="00192ACB">
        <w:rPr>
          <w:lang w:val="lt-LT"/>
        </w:rPr>
        <w:t xml:space="preserve">. </w:t>
      </w:r>
    </w:p>
    <w:bookmarkEnd w:id="10"/>
    <w:p w14:paraId="6C1EDD60" w14:textId="0FDDBFF6" w:rsidR="00590A75" w:rsidRPr="007F74A3" w:rsidRDefault="00590A75" w:rsidP="00590A75">
      <w:pPr>
        <w:ind w:firstLine="709"/>
        <w:jc w:val="both"/>
        <w:rPr>
          <w:rFonts w:cs="Times New Roman"/>
          <w:lang w:val="lt-LT"/>
        </w:rPr>
      </w:pPr>
      <w:r w:rsidRPr="007F74A3">
        <w:rPr>
          <w:rFonts w:cs="Times New Roman"/>
          <w:color w:val="000000"/>
          <w:lang w:val="lt-LT"/>
        </w:rPr>
        <w:t xml:space="preserve">4.2.3. </w:t>
      </w:r>
      <w:r w:rsidRPr="007F74A3">
        <w:rPr>
          <w:rFonts w:cs="Times New Roman"/>
          <w:lang w:val="lt-LT"/>
        </w:rPr>
        <w:t>su Turto nuosavybės dokumentais susipažino, jokių pretenzijų dėl jų neturi</w:t>
      </w:r>
      <w:r w:rsidR="00A36F22">
        <w:rPr>
          <w:rFonts w:cs="Times New Roman"/>
          <w:lang w:val="lt-LT"/>
        </w:rPr>
        <w:t>;</w:t>
      </w:r>
    </w:p>
    <w:p w14:paraId="771FA495" w14:textId="04E0094F" w:rsidR="00590A75" w:rsidRPr="007F74A3" w:rsidRDefault="00590A75" w:rsidP="00590A75">
      <w:pPr>
        <w:ind w:firstLine="709"/>
        <w:jc w:val="both"/>
        <w:rPr>
          <w:rFonts w:cs="Times New Roman"/>
          <w:lang w:val="lt-LT"/>
        </w:rPr>
      </w:pPr>
      <w:r w:rsidRPr="007F74A3">
        <w:rPr>
          <w:rFonts w:cs="Times New Roman"/>
          <w:lang w:val="lt-LT"/>
        </w:rPr>
        <w:t>4.2.4. yra finansiškai pajėgus, nėra sudaryta jokių sandorių bei nėra kitų teisinių kliūčių tinkamam įsipareigojimų pagal šią Sutartį įvykdymui</w:t>
      </w:r>
      <w:r w:rsidR="00A36F22">
        <w:rPr>
          <w:rFonts w:cs="Times New Roman"/>
          <w:lang w:val="lt-LT"/>
        </w:rPr>
        <w:t>;</w:t>
      </w:r>
    </w:p>
    <w:p w14:paraId="3863D1AE" w14:textId="718AED5C" w:rsidR="009A7F5C" w:rsidRPr="00340504" w:rsidRDefault="009A7F5C" w:rsidP="009A7F5C">
      <w:pPr>
        <w:ind w:firstLine="720"/>
        <w:jc w:val="both"/>
        <w:rPr>
          <w:lang w:val="pt-BR"/>
        </w:rPr>
      </w:pPr>
      <w:bookmarkStart w:id="11" w:name="_Hlk14878545"/>
      <w:r w:rsidRPr="002914EF">
        <w:rPr>
          <w:lang w:val="lt-LT"/>
        </w:rPr>
        <w:t>4.2.5.</w:t>
      </w:r>
      <w:r w:rsidRPr="002914EF">
        <w:rPr>
          <w:b/>
          <w:lang w:val="lt-LT"/>
        </w:rPr>
        <w:t xml:space="preserve"> PIRKĖJAS</w:t>
      </w:r>
      <w:r w:rsidRPr="002914EF">
        <w:rPr>
          <w:lang w:val="lt-LT"/>
        </w:rPr>
        <w:t xml:space="preserve"> pareiškia, kad </w:t>
      </w:r>
      <w:r w:rsidRPr="002914EF">
        <w:rPr>
          <w:b/>
          <w:lang w:val="lt-LT"/>
        </w:rPr>
        <w:t>PARDAVĖJAS</w:t>
      </w:r>
      <w:r w:rsidRPr="002914EF">
        <w:rPr>
          <w:lang w:val="lt-LT"/>
        </w:rPr>
        <w:t xml:space="preserve"> pardavė tinkamos kokybės Turtą, jis turėjo galimybę susipažinti su perkamo Turto technine, teisine būkle. </w:t>
      </w:r>
      <w:r w:rsidR="00E476E8" w:rsidRPr="002914EF">
        <w:rPr>
          <w:lang w:val="lt-LT"/>
        </w:rPr>
        <w:t>Turtas yra parduodamas esamos fizinės ir funkcinės būklės bei pagal esamus nekilnojamojo Turto kadastro duomenis.</w:t>
      </w:r>
      <w:r w:rsidR="00E476E8" w:rsidRPr="00340504">
        <w:rPr>
          <w:lang w:val="pt-BR"/>
        </w:rPr>
        <w:t xml:space="preserve"> </w:t>
      </w:r>
      <w:r w:rsidR="007E4990">
        <w:rPr>
          <w:lang w:val="pt-BR"/>
        </w:rPr>
        <w:t xml:space="preserve">PIRKĖJAS dėl Turto jokių </w:t>
      </w:r>
      <w:r w:rsidRPr="00340504">
        <w:rPr>
          <w:lang w:val="pt-BR"/>
        </w:rPr>
        <w:t xml:space="preserve">pretenzijų neturi. </w:t>
      </w:r>
      <w:r w:rsidRPr="00340504">
        <w:rPr>
          <w:b/>
          <w:lang w:val="pt-BR"/>
        </w:rPr>
        <w:t>PIRKĖJAS</w:t>
      </w:r>
      <w:r w:rsidRPr="00340504">
        <w:rPr>
          <w:lang w:val="pt-BR"/>
        </w:rPr>
        <w:t xml:space="preserve"> patvirtina, kad su Turto centrinio duomenų banko išrašu yra susipažinęs</w:t>
      </w:r>
      <w:r w:rsidR="00A36F22" w:rsidRPr="00340504">
        <w:rPr>
          <w:lang w:val="pt-BR"/>
        </w:rPr>
        <w:t>;</w:t>
      </w:r>
    </w:p>
    <w:bookmarkEnd w:id="11"/>
    <w:p w14:paraId="732AEF74" w14:textId="71034AF6" w:rsidR="00590A75" w:rsidRPr="007F74A3" w:rsidRDefault="00590A75" w:rsidP="009A7F5C">
      <w:pPr>
        <w:tabs>
          <w:tab w:val="left" w:pos="9960"/>
        </w:tabs>
        <w:ind w:right="-108" w:firstLine="720"/>
        <w:jc w:val="both"/>
        <w:rPr>
          <w:rFonts w:cs="Times New Roman"/>
          <w:bCs/>
          <w:color w:val="000000"/>
          <w:lang w:val="lt-LT"/>
        </w:rPr>
      </w:pPr>
      <w:r w:rsidRPr="007F74A3">
        <w:rPr>
          <w:rFonts w:cs="Times New Roman"/>
          <w:lang w:val="lt-LT"/>
        </w:rPr>
        <w:t xml:space="preserve">4.2.6. </w:t>
      </w:r>
      <w:r w:rsidRPr="007F74A3">
        <w:rPr>
          <w:rFonts w:cs="Times New Roman"/>
          <w:b/>
          <w:lang w:val="lt-LT"/>
        </w:rPr>
        <w:t xml:space="preserve">PIRKĖJUI </w:t>
      </w:r>
      <w:r w:rsidRPr="007F74A3">
        <w:rPr>
          <w:rFonts w:cs="Times New Roman"/>
          <w:lang w:val="lt-LT"/>
        </w:rPr>
        <w:t xml:space="preserve">yra žinoma, kad, vadovaujantis Lietuvos Respublikos </w:t>
      </w:r>
      <w:r w:rsidR="00BE264E">
        <w:rPr>
          <w:rFonts w:cs="Times New Roman"/>
          <w:lang w:val="lt-LT"/>
        </w:rPr>
        <w:t>c</w:t>
      </w:r>
      <w:r w:rsidRPr="007F74A3">
        <w:rPr>
          <w:rFonts w:cs="Times New Roman"/>
          <w:lang w:val="lt-LT"/>
        </w:rPr>
        <w:t xml:space="preserve">ivilinio kodekso 6.333 str. 2 d., </w:t>
      </w:r>
      <w:r w:rsidRPr="007F74A3">
        <w:rPr>
          <w:rFonts w:cs="Times New Roman"/>
          <w:b/>
          <w:lang w:val="lt-LT"/>
        </w:rPr>
        <w:t>PARDAVĖJAS</w:t>
      </w:r>
      <w:r w:rsidRPr="007F74A3">
        <w:rPr>
          <w:rFonts w:cs="Times New Roman"/>
          <w:lang w:val="lt-LT"/>
        </w:rPr>
        <w:t xml:space="preserve"> neprivalo garantuoti, kad nėra paslėptų parduodamo Turto trūkumų, jeigu apie juos </w:t>
      </w:r>
      <w:r w:rsidRPr="007F74A3">
        <w:rPr>
          <w:rFonts w:cs="Times New Roman"/>
          <w:b/>
          <w:lang w:val="lt-LT"/>
        </w:rPr>
        <w:t>PIRKĖJAS</w:t>
      </w:r>
      <w:r w:rsidRPr="007F74A3">
        <w:rPr>
          <w:rFonts w:cs="Times New Roman"/>
          <w:lang w:val="lt-LT"/>
        </w:rPr>
        <w:t xml:space="preserve"> žino arba jie yra tiek akivaizdūs, kad bet koks atidus </w:t>
      </w:r>
      <w:r w:rsidRPr="007F74A3">
        <w:rPr>
          <w:rFonts w:cs="Times New Roman"/>
          <w:b/>
          <w:lang w:val="lt-LT"/>
        </w:rPr>
        <w:t>PIRKĖJAS</w:t>
      </w:r>
      <w:r w:rsidRPr="007F74A3">
        <w:rPr>
          <w:rFonts w:cs="Times New Roman"/>
          <w:lang w:val="lt-LT"/>
        </w:rPr>
        <w:t xml:space="preserve"> būtų juos pastebėjęs be jokio specialaus tyrimo</w:t>
      </w:r>
      <w:r w:rsidR="00A36F22">
        <w:rPr>
          <w:rFonts w:cs="Times New Roman"/>
          <w:lang w:val="lt-LT"/>
        </w:rPr>
        <w:t>;</w:t>
      </w:r>
    </w:p>
    <w:p w14:paraId="7A354BA5" w14:textId="566A1E24" w:rsidR="00C17D01" w:rsidRDefault="00590A75" w:rsidP="00C17D01">
      <w:pPr>
        <w:tabs>
          <w:tab w:val="left" w:pos="9960"/>
        </w:tabs>
        <w:ind w:right="-108" w:firstLine="709"/>
        <w:jc w:val="both"/>
        <w:rPr>
          <w:lang w:val="lt-LT"/>
        </w:rPr>
      </w:pPr>
      <w:bookmarkStart w:id="12" w:name="_Hlk14878737"/>
      <w:r w:rsidRPr="00C17D01">
        <w:rPr>
          <w:rFonts w:cs="Times New Roman"/>
          <w:lang w:val="lt-LT"/>
        </w:rPr>
        <w:t>4.2.</w:t>
      </w:r>
      <w:r w:rsidR="00C17D01">
        <w:rPr>
          <w:rFonts w:cs="Times New Roman"/>
          <w:lang w:val="lt-LT"/>
        </w:rPr>
        <w:t>7</w:t>
      </w:r>
      <w:r w:rsidRPr="00C17D01">
        <w:rPr>
          <w:rFonts w:cs="Times New Roman"/>
          <w:lang w:val="lt-LT"/>
        </w:rPr>
        <w:t xml:space="preserve">. </w:t>
      </w:r>
      <w:r w:rsidR="00C17D01" w:rsidRPr="00CE3F4A">
        <w:rPr>
          <w:b/>
          <w:lang w:val="lt-LT"/>
        </w:rPr>
        <w:t>PIRKĖJUI</w:t>
      </w:r>
      <w:r w:rsidR="00C17D01" w:rsidRPr="00CE3F4A">
        <w:rPr>
          <w:lang w:val="lt-LT"/>
        </w:rPr>
        <w:t xml:space="preserve"> yra žinoma, </w:t>
      </w:r>
      <w:r w:rsidR="000B62A9" w:rsidRPr="00CE3F4A">
        <w:rPr>
          <w:rFonts w:cs="Times New Roman"/>
          <w:color w:val="000000"/>
          <w:lang w:val="lt-LT"/>
        </w:rPr>
        <w:t xml:space="preserve">jog minimalūs privalomi pastatų energinio naudingumo reikalavimai nenustatomi </w:t>
      </w:r>
      <w:r w:rsidR="00CE3F4A" w:rsidRPr="00CE3F4A">
        <w:rPr>
          <w:rFonts w:cs="Times New Roman"/>
          <w:color w:val="000000"/>
          <w:lang w:val="lt-LT"/>
        </w:rPr>
        <w:t>pastatams, kurie yra kultūros paveldo statiniai</w:t>
      </w:r>
      <w:r w:rsidR="000B62A9" w:rsidRPr="00CE3F4A">
        <w:rPr>
          <w:rFonts w:cs="Times New Roman"/>
          <w:color w:val="000000"/>
          <w:lang w:val="lt-LT"/>
        </w:rPr>
        <w:t xml:space="preserve">, </w:t>
      </w:r>
      <w:r w:rsidR="00CE3F4A" w:rsidRPr="00CE3F4A">
        <w:rPr>
          <w:rFonts w:cs="Times New Roman"/>
          <w:color w:val="000000"/>
          <w:lang w:val="lt-LT"/>
        </w:rPr>
        <w:t xml:space="preserve">jeigu laikantis reikalavimų nepageidautinai pakistų jų būdingos savybės ir išvaizda. </w:t>
      </w:r>
      <w:r w:rsidR="00C17D01" w:rsidRPr="00CE3F4A">
        <w:rPr>
          <w:b/>
          <w:bCs/>
          <w:lang w:val="lt-LT"/>
        </w:rPr>
        <w:t>PIRKĖJAS</w:t>
      </w:r>
      <w:r w:rsidR="00C17D01" w:rsidRPr="00CE3F4A">
        <w:rPr>
          <w:lang w:val="lt-LT"/>
        </w:rPr>
        <w:t xml:space="preserve"> patvirtina, kad pretenzijų dėl to neturi ir ateityje </w:t>
      </w:r>
      <w:r w:rsidR="00C17D01" w:rsidRPr="00CE3F4A">
        <w:rPr>
          <w:b/>
          <w:bCs/>
          <w:lang w:val="lt-LT"/>
        </w:rPr>
        <w:t xml:space="preserve">PARDAVĖJUI </w:t>
      </w:r>
      <w:r w:rsidR="00C17D01" w:rsidRPr="00CE3F4A">
        <w:rPr>
          <w:lang w:val="lt-LT"/>
        </w:rPr>
        <w:t>nereikš.</w:t>
      </w:r>
    </w:p>
    <w:p w14:paraId="326FC673" w14:textId="17A29EB2" w:rsidR="000B62A9" w:rsidRPr="002914EF" w:rsidRDefault="000B62A9" w:rsidP="000B62A9">
      <w:pPr>
        <w:ind w:firstLine="709"/>
        <w:jc w:val="both"/>
        <w:rPr>
          <w:rFonts w:cs="Times New Roman"/>
          <w:bCs/>
          <w:lang w:val="lt-LT"/>
        </w:rPr>
      </w:pPr>
      <w:r w:rsidRPr="002914EF">
        <w:rPr>
          <w:rFonts w:cs="Times New Roman"/>
          <w:bCs/>
          <w:lang w:val="lt-LT"/>
        </w:rPr>
        <w:t xml:space="preserve">4.2.8. </w:t>
      </w:r>
      <w:r w:rsidRPr="002914EF">
        <w:rPr>
          <w:rFonts w:cs="Times New Roman"/>
          <w:b/>
          <w:bCs/>
          <w:lang w:val="lt-LT"/>
        </w:rPr>
        <w:t xml:space="preserve">PIRKĖJAS </w:t>
      </w:r>
      <w:r w:rsidRPr="002914EF">
        <w:rPr>
          <w:rFonts w:cs="Times New Roman"/>
          <w:bCs/>
          <w:lang w:val="lt-LT"/>
        </w:rPr>
        <w:t xml:space="preserve">patvirtina, kad jam yra žinoma ir suprantama, kad </w:t>
      </w:r>
      <w:r w:rsidR="007E4990" w:rsidRPr="007E4990">
        <w:rPr>
          <w:rFonts w:cs="Times New Roman"/>
          <w:b/>
          <w:lang w:val="lt-LT"/>
        </w:rPr>
        <w:t>PARDAVĖJAS</w:t>
      </w:r>
      <w:r w:rsidRPr="002914EF">
        <w:rPr>
          <w:rFonts w:cs="Times New Roman"/>
          <w:bCs/>
          <w:lang w:val="lt-LT"/>
        </w:rPr>
        <w:t xml:space="preserve"> neįsipareigoja iškraustyti Nekilnojamajame turte esančių daiktų.</w:t>
      </w:r>
      <w:r w:rsidRPr="002914EF">
        <w:rPr>
          <w:rFonts w:cs="Times New Roman"/>
          <w:b/>
          <w:bCs/>
          <w:lang w:val="lt-LT"/>
        </w:rPr>
        <w:t xml:space="preserve"> PIRKĖJAS</w:t>
      </w:r>
      <w:r w:rsidRPr="002914EF">
        <w:rPr>
          <w:rFonts w:cs="Times New Roman"/>
          <w:bCs/>
          <w:lang w:val="lt-LT"/>
        </w:rPr>
        <w:t xml:space="preserve"> įsipareigoja savo lėšomis ir savo rizika išspręsti iškraustymą Nekilnojamajame turte esančių daiktų.</w:t>
      </w:r>
    </w:p>
    <w:p w14:paraId="07C6ABA9" w14:textId="37B6CF1E" w:rsidR="004C07CB" w:rsidRPr="004C07CB" w:rsidRDefault="004C07CB" w:rsidP="004C07CB">
      <w:pPr>
        <w:tabs>
          <w:tab w:val="left" w:pos="709"/>
        </w:tabs>
        <w:autoSpaceDE w:val="0"/>
        <w:spacing w:line="276" w:lineRule="auto"/>
        <w:jc w:val="both"/>
        <w:rPr>
          <w:rFonts w:cs="Times New Roman"/>
          <w:color w:val="000000"/>
          <w:shd w:val="clear" w:color="auto" w:fill="FFFFFF"/>
          <w:lang w:val="lt-LT"/>
        </w:rPr>
      </w:pPr>
      <w:r>
        <w:rPr>
          <w:rFonts w:cs="Times New Roman"/>
          <w:bCs/>
          <w:lang w:val="lt-LT"/>
        </w:rPr>
        <w:t xml:space="preserve">           </w:t>
      </w:r>
      <w:r w:rsidR="00A52C88" w:rsidRPr="004674FA">
        <w:rPr>
          <w:rFonts w:cs="Times New Roman"/>
          <w:bCs/>
          <w:lang w:val="lt-LT"/>
        </w:rPr>
        <w:t xml:space="preserve">4.2.9. </w:t>
      </w:r>
      <w:r w:rsidR="00BF246B" w:rsidRPr="004674FA">
        <w:rPr>
          <w:rFonts w:cs="Times New Roman"/>
          <w:bCs/>
          <w:lang w:val="lt-LT"/>
        </w:rPr>
        <w:t xml:space="preserve">Šalys pareiškia ir patvirtina, kad </w:t>
      </w:r>
      <w:r w:rsidR="00C00279" w:rsidRPr="004674FA">
        <w:rPr>
          <w:rFonts w:cs="Times New Roman"/>
          <w:bCs/>
          <w:lang w:val="lt-LT"/>
        </w:rPr>
        <w:t>Turtui priskirto</w:t>
      </w:r>
      <w:r w:rsidR="00BF246B" w:rsidRPr="004674FA">
        <w:rPr>
          <w:rFonts w:cs="Times New Roman"/>
          <w:bCs/>
          <w:lang w:val="lt-LT"/>
        </w:rPr>
        <w:t xml:space="preserve"> žemės sklyp</w:t>
      </w:r>
      <w:r w:rsidR="00FF1147" w:rsidRPr="004674FA">
        <w:rPr>
          <w:rFonts w:cs="Times New Roman"/>
          <w:bCs/>
          <w:lang w:val="lt-LT"/>
        </w:rPr>
        <w:t>o</w:t>
      </w:r>
      <w:r w:rsidR="00BF246B" w:rsidRPr="004674FA">
        <w:rPr>
          <w:rFonts w:cs="Times New Roman"/>
          <w:bCs/>
          <w:lang w:val="lt-LT"/>
        </w:rPr>
        <w:t xml:space="preserve"> ar jo dal</w:t>
      </w:r>
      <w:r w:rsidR="00C00279" w:rsidRPr="004674FA">
        <w:rPr>
          <w:rFonts w:cs="Times New Roman"/>
          <w:bCs/>
          <w:lang w:val="lt-LT"/>
        </w:rPr>
        <w:t xml:space="preserve">ies pirkimo pardavimo sutartis  </w:t>
      </w:r>
      <w:r w:rsidR="007E4990" w:rsidRPr="004674FA">
        <w:rPr>
          <w:rFonts w:cs="Times New Roman"/>
          <w:bCs/>
          <w:lang w:val="lt-LT"/>
        </w:rPr>
        <w:t xml:space="preserve">bus </w:t>
      </w:r>
      <w:r w:rsidRPr="004674FA">
        <w:rPr>
          <w:rFonts w:cs="Times New Roman"/>
          <w:bCs/>
          <w:lang w:val="lt-LT"/>
        </w:rPr>
        <w:t>sudaroma</w:t>
      </w:r>
      <w:r w:rsidR="007E4990" w:rsidRPr="004674FA">
        <w:rPr>
          <w:rFonts w:cs="Times New Roman"/>
          <w:bCs/>
          <w:lang w:val="lt-LT"/>
        </w:rPr>
        <w:t xml:space="preserve"> tarp </w:t>
      </w:r>
      <w:r w:rsidR="007E4990" w:rsidRPr="004674FA">
        <w:rPr>
          <w:rFonts w:cs="Times New Roman"/>
          <w:b/>
          <w:lang w:val="lt-LT"/>
        </w:rPr>
        <w:t>PIRKĖJO</w:t>
      </w:r>
      <w:r w:rsidR="007E4990" w:rsidRPr="004674FA">
        <w:rPr>
          <w:rFonts w:cs="Times New Roman"/>
          <w:bCs/>
          <w:lang w:val="lt-LT"/>
        </w:rPr>
        <w:t xml:space="preserve"> ir valstybės įmonės Turto banko</w:t>
      </w:r>
      <w:r w:rsidRPr="004674FA">
        <w:rPr>
          <w:rFonts w:cs="Times New Roman"/>
          <w:bCs/>
          <w:lang w:val="lt-LT"/>
        </w:rPr>
        <w:t xml:space="preserve">, o </w:t>
      </w:r>
      <w:r w:rsidRPr="004674FA">
        <w:rPr>
          <w:rFonts w:cs="Times New Roman"/>
          <w:b/>
          <w:bCs/>
          <w:color w:val="000000"/>
          <w:shd w:val="clear" w:color="auto" w:fill="FFFFFF"/>
          <w:lang w:val="lt-LT"/>
        </w:rPr>
        <w:t xml:space="preserve">PIRKĖJUI </w:t>
      </w:r>
      <w:r w:rsidRPr="004674FA">
        <w:rPr>
          <w:rFonts w:cs="Times New Roman"/>
          <w:color w:val="000000"/>
          <w:shd w:val="clear" w:color="auto" w:fill="FFFFFF"/>
          <w:lang w:val="lt-LT"/>
        </w:rPr>
        <w:t>nesudarius Turtui priskirto valstybinės žemės sklypo (ar dalies) pirkimo–pardavimo sutarties su valstybės įmone Turto banku, ši Sutartis bus nutraukta.</w:t>
      </w:r>
      <w:r w:rsidRPr="004C07CB">
        <w:rPr>
          <w:rFonts w:cs="Times New Roman"/>
          <w:color w:val="000000"/>
          <w:shd w:val="clear" w:color="auto" w:fill="FFFFFF"/>
          <w:lang w:val="lt-LT"/>
        </w:rPr>
        <w:t xml:space="preserve"> </w:t>
      </w:r>
    </w:p>
    <w:bookmarkEnd w:id="12"/>
    <w:p w14:paraId="0354CE35" w14:textId="7BA3A987" w:rsidR="00A7403D" w:rsidRPr="00A7403D" w:rsidRDefault="00330AA0" w:rsidP="00BF246B">
      <w:pPr>
        <w:ind w:firstLine="709"/>
        <w:jc w:val="both"/>
        <w:rPr>
          <w:rFonts w:eastAsia="Times New Roman" w:cs="Times New Roman"/>
          <w:kern w:val="0"/>
          <w:lang w:val="lt-LT" w:eastAsia="en-US" w:bidi="ar-SA"/>
        </w:rPr>
      </w:pPr>
      <w:r w:rsidRPr="002914EF">
        <w:rPr>
          <w:rFonts w:ascii="TimesNewRoman" w:hAnsi="TimesNewRoman" w:cs="TimesNewRoman"/>
          <w:lang w:val="lt-LT" w:eastAsia="en-GB"/>
        </w:rPr>
        <w:t>4.2.</w:t>
      </w:r>
      <w:r w:rsidR="00A7403D" w:rsidRPr="002914EF">
        <w:rPr>
          <w:rFonts w:ascii="TimesNewRoman" w:hAnsi="TimesNewRoman" w:cs="TimesNewRoman"/>
          <w:lang w:val="lt-LT" w:eastAsia="en-GB"/>
        </w:rPr>
        <w:t>10.</w:t>
      </w:r>
      <w:r w:rsidR="00A7403D" w:rsidRPr="00A7403D">
        <w:rPr>
          <w:rFonts w:eastAsia="Times New Roman" w:cs="Times New Roman"/>
          <w:kern w:val="0"/>
          <w:lang w:val="lt-LT" w:eastAsia="en-US" w:bidi="ar-SA"/>
        </w:rPr>
        <w:t xml:space="preserve"> </w:t>
      </w:r>
      <w:r w:rsidR="00A7403D" w:rsidRPr="00A7403D">
        <w:rPr>
          <w:rFonts w:eastAsia="Times New Roman" w:cs="Times New Roman"/>
          <w:b/>
          <w:bCs/>
          <w:kern w:val="0"/>
          <w:lang w:val="lt-LT" w:eastAsia="en-US" w:bidi="ar-SA"/>
        </w:rPr>
        <w:t>P</w:t>
      </w:r>
      <w:r w:rsidR="00A7403D">
        <w:rPr>
          <w:rFonts w:eastAsia="Times New Roman" w:cs="Times New Roman"/>
          <w:b/>
          <w:bCs/>
          <w:kern w:val="0"/>
          <w:lang w:val="lt-LT" w:eastAsia="en-US" w:bidi="ar-SA"/>
        </w:rPr>
        <w:t>IRKĖJAS</w:t>
      </w:r>
      <w:r w:rsidR="00A7403D" w:rsidRPr="00A7403D">
        <w:rPr>
          <w:rFonts w:eastAsia="Times New Roman" w:cs="Times New Roman"/>
          <w:kern w:val="0"/>
          <w:lang w:val="lt-LT" w:eastAsia="en-US" w:bidi="ar-SA"/>
        </w:rPr>
        <w:t xml:space="preserve"> yra pagal Lietuvos Respublikos įstatymus ir kitus teisės aktus įsteigtas, tinkamai įregistruotas privatusis juridinis asmuo. </w:t>
      </w:r>
      <w:r w:rsidR="00A7403D" w:rsidRPr="002914EF">
        <w:rPr>
          <w:rFonts w:eastAsia="Times New Roman" w:cs="Times New Roman"/>
          <w:kern w:val="0"/>
          <w:lang w:val="lt-LT" w:eastAsia="en-US" w:bidi="ar-SA"/>
        </w:rPr>
        <w:t xml:space="preserve">Bendrovė nėra reorganizuojama ar likviduojama, jai </w:t>
      </w:r>
      <w:r w:rsidR="00A7403D" w:rsidRPr="002914EF">
        <w:rPr>
          <w:rFonts w:eastAsia="Times New Roman" w:cs="Times New Roman"/>
          <w:kern w:val="0"/>
          <w:lang w:val="lt-LT" w:eastAsia="en-US" w:bidi="ar-SA"/>
        </w:rPr>
        <w:lastRenderedPageBreak/>
        <w:t>nėra paskelbta ar pradėta bankroto procedūra, Sutarties sudarymas ir pasirašymas nepažeidžia bendrovės įstatų, Lietuvos Respublikos įstatymų, norminių aktų ir kitų teisės aktų reikalavimų, taip pat nepažeidžia bendrovės ir jos akcininkų teisių bei teisėtų interesų. Yra priimti visi būtini sprendimai, gauti leidimai bei sutikimai, reikalingi Sutarties pasirašymui, kurie yra galiojantys ir neatšaukti vėliau priimtais sprendimais. Asmuo, pasirašantis Sutartį, turi visus įgaliojimus ir visas teises ją pasirašyti.</w:t>
      </w:r>
    </w:p>
    <w:p w14:paraId="7B3667C7" w14:textId="67777F60" w:rsidR="0036013B" w:rsidRDefault="0036013B" w:rsidP="00A36F22">
      <w:pPr>
        <w:ind w:right="-65" w:firstLine="709"/>
        <w:jc w:val="both"/>
        <w:rPr>
          <w:color w:val="000000"/>
          <w:lang w:val="lt-LT"/>
        </w:rPr>
      </w:pPr>
    </w:p>
    <w:p w14:paraId="00FA7370" w14:textId="77777777" w:rsidR="00590A75" w:rsidRPr="007F74A3" w:rsidRDefault="00590A75" w:rsidP="00E45542">
      <w:pPr>
        <w:spacing w:after="120"/>
        <w:ind w:right="-62" w:firstLine="567"/>
        <w:jc w:val="center"/>
        <w:rPr>
          <w:rFonts w:cs="Times New Roman"/>
          <w:b/>
          <w:lang w:val="lt-LT"/>
        </w:rPr>
      </w:pPr>
      <w:r w:rsidRPr="007F74A3">
        <w:rPr>
          <w:rFonts w:cs="Times New Roman"/>
          <w:b/>
          <w:lang w:val="lt-LT"/>
        </w:rPr>
        <w:t xml:space="preserve">5. PARDAVĖJO ĮSIPAREIGOJIMAI, PAREIŠKIMAI IR </w:t>
      </w:r>
      <w:r w:rsidRPr="007F74A3">
        <w:rPr>
          <w:rFonts w:cs="Times New Roman"/>
          <w:b/>
          <w:caps/>
          <w:lang w:val="lt-LT"/>
        </w:rPr>
        <w:t>patvirtinimai</w:t>
      </w:r>
    </w:p>
    <w:p w14:paraId="4E9CA9D8" w14:textId="77777777" w:rsidR="00590A75" w:rsidRPr="007F74A3" w:rsidRDefault="00590A75" w:rsidP="0002500D">
      <w:pPr>
        <w:ind w:right="-65" w:firstLine="709"/>
        <w:jc w:val="both"/>
        <w:rPr>
          <w:rFonts w:cs="Times New Roman"/>
          <w:lang w:val="lt-LT"/>
        </w:rPr>
      </w:pPr>
      <w:r w:rsidRPr="007F74A3">
        <w:rPr>
          <w:rFonts w:cs="Times New Roman"/>
          <w:lang w:val="lt-LT"/>
        </w:rPr>
        <w:t xml:space="preserve">5.1. </w:t>
      </w:r>
      <w:r w:rsidRPr="007F74A3">
        <w:rPr>
          <w:rFonts w:cs="Times New Roman"/>
          <w:b/>
          <w:lang w:val="lt-LT"/>
        </w:rPr>
        <w:t>PARDAVĖJAS</w:t>
      </w:r>
      <w:r w:rsidRPr="007F74A3">
        <w:rPr>
          <w:rFonts w:cs="Times New Roman"/>
          <w:lang w:val="lt-LT"/>
        </w:rPr>
        <w:t xml:space="preserve"> pareiškia ir garantuoja, kad:</w:t>
      </w:r>
    </w:p>
    <w:p w14:paraId="7459801F" w14:textId="3E3C8AEA" w:rsidR="005D12D5" w:rsidRPr="00253F31" w:rsidRDefault="00590A75" w:rsidP="005D12D5">
      <w:pPr>
        <w:ind w:firstLine="709"/>
        <w:jc w:val="both"/>
        <w:rPr>
          <w:rFonts w:eastAsia="Times New Roman" w:cs="Times New Roman"/>
          <w:lang w:val="lt-LT"/>
        </w:rPr>
      </w:pPr>
      <w:r w:rsidRPr="007F74A3">
        <w:rPr>
          <w:rFonts w:eastAsia="Times New Roman" w:cs="Times New Roman"/>
          <w:lang w:val="lt-LT"/>
        </w:rPr>
        <w:t>5.1.1. parduodamas Turtas yra</w:t>
      </w:r>
      <w:r w:rsidRPr="007F74A3">
        <w:rPr>
          <w:rFonts w:eastAsia="Times New Roman" w:cs="Times New Roman"/>
          <w:caps/>
          <w:lang w:val="lt-LT"/>
        </w:rPr>
        <w:t xml:space="preserve"> </w:t>
      </w:r>
      <w:r w:rsidRPr="007F74A3">
        <w:rPr>
          <w:rFonts w:eastAsia="Times New Roman" w:cs="Times New Roman"/>
          <w:lang w:val="lt-LT"/>
        </w:rPr>
        <w:t xml:space="preserve">niekam neperleistas, neįkeistas, neareštuotas, nesuteiktas panaudai tretiesiems asmenims, nėra suteikta jokių kitų teisių į jį ir nėra pagrindo tokioms teisėms atsirasti ateityje, jis nėra įneštas į jungtinę veiklą su trečiaisiais asmenimis, nėra sudaryti jokie ateities sandoriai dėl jo panaudos, įkeitimo, perleidimo ir kt., jo atžvilgiu nėra jokių draudimų, ribojančių </w:t>
      </w:r>
      <w:r w:rsidRPr="00192ACB">
        <w:rPr>
          <w:rFonts w:eastAsia="Times New Roman" w:cs="Times New Roman"/>
          <w:lang w:val="lt-LT"/>
        </w:rPr>
        <w:t>nuosavybės ar naudojimo teisę</w:t>
      </w:r>
      <w:r w:rsidR="001D5F5A">
        <w:rPr>
          <w:bCs/>
          <w:lang w:val="lt-LT"/>
        </w:rPr>
        <w:t>;</w:t>
      </w:r>
    </w:p>
    <w:p w14:paraId="2916076D" w14:textId="1FD53A52" w:rsidR="00590A75" w:rsidRPr="007F74A3" w:rsidRDefault="00590A75" w:rsidP="00590A75">
      <w:pPr>
        <w:ind w:firstLine="709"/>
        <w:jc w:val="both"/>
        <w:rPr>
          <w:rFonts w:eastAsia="Times New Roman" w:cs="Times New Roman"/>
          <w:lang w:val="lt-LT"/>
        </w:rPr>
      </w:pPr>
      <w:r w:rsidRPr="007F74A3">
        <w:rPr>
          <w:rFonts w:cs="Times New Roman"/>
          <w:lang w:val="lt-LT"/>
        </w:rPr>
        <w:t xml:space="preserve">5.1.2. </w:t>
      </w:r>
      <w:r w:rsidRPr="007F74A3">
        <w:rPr>
          <w:rFonts w:eastAsia="Times New Roman" w:cs="Times New Roman"/>
          <w:lang w:val="lt-LT"/>
        </w:rPr>
        <w:t xml:space="preserve">Turtas nėra teisminio ginčo objektas. Teisė disponuoti  Turtu neatimta ir neapribota. Nėra jokių viešosios teisės pažeidimų ar apribojimų, kurie galėtų turėti įtakos </w:t>
      </w:r>
      <w:r w:rsidRPr="007F74A3">
        <w:rPr>
          <w:rFonts w:eastAsia="Times New Roman" w:cs="Times New Roman"/>
          <w:b/>
          <w:lang w:val="lt-LT"/>
        </w:rPr>
        <w:t>PIRKĖJO</w:t>
      </w:r>
      <w:r w:rsidRPr="007F74A3">
        <w:rPr>
          <w:rFonts w:eastAsia="Times New Roman" w:cs="Times New Roman"/>
          <w:lang w:val="lt-LT"/>
        </w:rPr>
        <w:t xml:space="preserve"> nuosavybės teisei į Turtą. Tretieji asmenys neturi jokių teisių ar pretenzijų į Turtą</w:t>
      </w:r>
      <w:r w:rsidRPr="004F3808">
        <w:rPr>
          <w:rFonts w:eastAsia="Times New Roman" w:cs="Times New Roman"/>
          <w:bCs/>
          <w:lang w:val="lt-LT"/>
        </w:rPr>
        <w:t>.</w:t>
      </w:r>
      <w:r w:rsidRPr="007F74A3">
        <w:rPr>
          <w:rFonts w:eastAsia="Times New Roman" w:cs="Times New Roman"/>
          <w:lang w:val="lt-LT"/>
        </w:rPr>
        <w:t xml:space="preserve"> </w:t>
      </w:r>
      <w:r w:rsidRPr="007F74A3">
        <w:rPr>
          <w:rFonts w:eastAsia="Times New Roman" w:cs="Times New Roman"/>
          <w:b/>
          <w:lang w:val="lt-LT"/>
        </w:rPr>
        <w:t>PARDAVĖJAS</w:t>
      </w:r>
      <w:r w:rsidRPr="007F74A3">
        <w:rPr>
          <w:rFonts w:eastAsia="Times New Roman" w:cs="Times New Roman"/>
          <w:lang w:val="lt-LT"/>
        </w:rPr>
        <w:t xml:space="preserve"> patvirtina, kad pardavus Turtą, nei </w:t>
      </w:r>
      <w:r w:rsidRPr="007F74A3">
        <w:rPr>
          <w:rFonts w:eastAsia="Times New Roman" w:cs="Times New Roman"/>
          <w:b/>
          <w:lang w:val="lt-LT"/>
        </w:rPr>
        <w:t>PARDAVĖJUI</w:t>
      </w:r>
      <w:r w:rsidRPr="007F74A3">
        <w:rPr>
          <w:rFonts w:eastAsia="Times New Roman" w:cs="Times New Roman"/>
          <w:lang w:val="lt-LT"/>
        </w:rPr>
        <w:t xml:space="preserve">, nei tretiesiems asmenims neliks jokių neįregistruotų ir įregistruotų teisių į Turtą. </w:t>
      </w:r>
      <w:r w:rsidRPr="007F74A3">
        <w:rPr>
          <w:rFonts w:eastAsia="Times New Roman" w:cs="Times New Roman"/>
          <w:b/>
          <w:lang w:val="lt-LT"/>
        </w:rPr>
        <w:t>PARDAVĖJAS</w:t>
      </w:r>
      <w:r w:rsidRPr="007F74A3">
        <w:rPr>
          <w:rFonts w:eastAsia="Times New Roman" w:cs="Times New Roman"/>
          <w:lang w:val="lt-LT"/>
        </w:rPr>
        <w:t xml:space="preserve"> patvirtina, kad nėra asmenų, kurie pagal įstatymus ar sutartis išsaugo teisę naudotis Turtu, pasikeitus Turto savininkui</w:t>
      </w:r>
      <w:r w:rsidR="001D5F5A">
        <w:rPr>
          <w:rFonts w:eastAsia="Times New Roman" w:cs="Times New Roman"/>
          <w:lang w:val="lt-LT"/>
        </w:rPr>
        <w:t>;</w:t>
      </w:r>
    </w:p>
    <w:p w14:paraId="4D279712" w14:textId="70716CDC" w:rsidR="00590A75" w:rsidRPr="007F74A3" w:rsidRDefault="00590A75" w:rsidP="00590A75">
      <w:pPr>
        <w:ind w:firstLine="709"/>
        <w:jc w:val="both"/>
        <w:rPr>
          <w:rFonts w:cs="Times New Roman"/>
          <w:lang w:val="lt-LT"/>
        </w:rPr>
      </w:pPr>
      <w:r w:rsidRPr="007F74A3">
        <w:rPr>
          <w:rFonts w:cs="Times New Roman"/>
          <w:lang w:val="lt-LT"/>
        </w:rPr>
        <w:t xml:space="preserve">5.1.3. </w:t>
      </w:r>
      <w:r w:rsidRPr="007F74A3">
        <w:rPr>
          <w:rFonts w:cs="Times New Roman"/>
          <w:b/>
          <w:lang w:val="lt-LT"/>
        </w:rPr>
        <w:t>PARDAVĖJAS</w:t>
      </w:r>
      <w:r w:rsidRPr="007F74A3">
        <w:rPr>
          <w:rFonts w:cs="Times New Roman"/>
          <w:lang w:val="lt-LT"/>
        </w:rPr>
        <w:t xml:space="preserve"> turi nuosavybės teises įrodančius ir visus kitus būtinus dokumentus šiai Sutarčiai sudaryti ir įvykdyti reikiamas teises. Nėra jokių priežasčių, kurios darytų šią Sutartį neteisėtą ir negalimą sudaryti bei įvykdyti. </w:t>
      </w:r>
      <w:r w:rsidRPr="007F74A3">
        <w:rPr>
          <w:rFonts w:cs="Times New Roman"/>
          <w:b/>
          <w:lang w:val="lt-LT"/>
        </w:rPr>
        <w:t>PARDAVĖJAS</w:t>
      </w:r>
      <w:r w:rsidRPr="007F74A3">
        <w:rPr>
          <w:rFonts w:cs="Times New Roman"/>
          <w:lang w:val="lt-LT"/>
        </w:rPr>
        <w:t xml:space="preserve"> nėra prisiėmęs jokių su parduodamu Turtu susijusių įsipareigojimų</w:t>
      </w:r>
      <w:r w:rsidR="001D5F5A">
        <w:rPr>
          <w:rFonts w:cs="Times New Roman"/>
          <w:lang w:val="lt-LT"/>
        </w:rPr>
        <w:t>;</w:t>
      </w:r>
    </w:p>
    <w:p w14:paraId="02DB6968" w14:textId="12D062B3" w:rsidR="00590A75" w:rsidRPr="007F74A3" w:rsidRDefault="00590A75" w:rsidP="00590A75">
      <w:pPr>
        <w:ind w:firstLine="709"/>
        <w:jc w:val="both"/>
        <w:rPr>
          <w:rFonts w:cs="Times New Roman"/>
          <w:bCs/>
          <w:lang w:val="lt-LT"/>
        </w:rPr>
      </w:pPr>
      <w:r w:rsidRPr="007F74A3">
        <w:rPr>
          <w:rFonts w:cs="Times New Roman"/>
          <w:lang w:val="lt-LT"/>
        </w:rPr>
        <w:t>5.1.4. visi su Turtu susiję mokesčiai ir mokėjimai, susidarę iki šios Sutarties pasirašymo yra sumokėti</w:t>
      </w:r>
      <w:r w:rsidR="001D5F5A">
        <w:rPr>
          <w:rFonts w:cs="Times New Roman"/>
          <w:bCs/>
          <w:lang w:val="lt-LT"/>
        </w:rPr>
        <w:t>;</w:t>
      </w:r>
    </w:p>
    <w:p w14:paraId="3667626B" w14:textId="15B51FBE" w:rsidR="00590A75" w:rsidRPr="007F74A3" w:rsidRDefault="00590A75" w:rsidP="00590A75">
      <w:pPr>
        <w:ind w:firstLine="709"/>
        <w:jc w:val="both"/>
        <w:rPr>
          <w:rFonts w:cs="Times New Roman"/>
          <w:lang w:val="lt-LT"/>
        </w:rPr>
      </w:pPr>
      <w:r w:rsidRPr="007F74A3">
        <w:rPr>
          <w:rFonts w:cs="Times New Roman"/>
          <w:lang w:val="lt-LT"/>
        </w:rPr>
        <w:t xml:space="preserve">5.1.5. ši Sutartis neprieštarauja </w:t>
      </w:r>
      <w:r w:rsidRPr="007F74A3">
        <w:rPr>
          <w:rFonts w:cs="Times New Roman"/>
          <w:b/>
          <w:lang w:val="lt-LT"/>
        </w:rPr>
        <w:t>PARDAVĖJO</w:t>
      </w:r>
      <w:r w:rsidRPr="007F74A3">
        <w:rPr>
          <w:rFonts w:cs="Times New Roman"/>
          <w:lang w:val="lt-LT"/>
        </w:rPr>
        <w:t xml:space="preserve"> teisėms bei teisėtiems interesams, kad Sutarties pasirašymo metu galioja visi teisės aktų nustatyti ir šiam sandoriui sudaryti reikalingi įgalinimai ir patvirtinimai</w:t>
      </w:r>
      <w:r w:rsidR="001D5F5A">
        <w:rPr>
          <w:rFonts w:cs="Times New Roman"/>
          <w:lang w:val="lt-LT"/>
        </w:rPr>
        <w:t>;</w:t>
      </w:r>
    </w:p>
    <w:p w14:paraId="37378016" w14:textId="7856A2F2" w:rsidR="00590A75" w:rsidRPr="007F74A3" w:rsidRDefault="00590A75" w:rsidP="00590A75">
      <w:pPr>
        <w:ind w:firstLine="709"/>
        <w:jc w:val="both"/>
        <w:rPr>
          <w:rFonts w:cs="Times New Roman"/>
          <w:lang w:val="lt-LT"/>
        </w:rPr>
      </w:pPr>
      <w:r w:rsidRPr="007F74A3">
        <w:rPr>
          <w:rFonts w:cs="Times New Roman"/>
          <w:lang w:val="lt-LT"/>
        </w:rPr>
        <w:t xml:space="preserve">5.1.6. </w:t>
      </w:r>
      <w:r w:rsidRPr="007F74A3">
        <w:rPr>
          <w:rFonts w:cs="Times New Roman"/>
          <w:b/>
          <w:lang w:val="lt-LT"/>
        </w:rPr>
        <w:t>PARDAVĖJAS</w:t>
      </w:r>
      <w:r w:rsidRPr="007F74A3">
        <w:rPr>
          <w:rFonts w:cs="Times New Roman"/>
          <w:lang w:val="lt-LT"/>
        </w:rPr>
        <w:t xml:space="preserve"> atliko visus teisinius veiksmus, būtinus šios Sutarties sudarymui, jos galiojimui ir Sutarties sąlygų vykdymui</w:t>
      </w:r>
      <w:r w:rsidR="001D5F5A">
        <w:rPr>
          <w:rFonts w:cs="Times New Roman"/>
          <w:lang w:val="lt-LT"/>
        </w:rPr>
        <w:t>;</w:t>
      </w:r>
    </w:p>
    <w:p w14:paraId="673994F8" w14:textId="0A4541A9" w:rsidR="00590A75" w:rsidRPr="007F74A3" w:rsidRDefault="00590A75" w:rsidP="00590A75">
      <w:pPr>
        <w:ind w:firstLine="709"/>
        <w:jc w:val="both"/>
        <w:rPr>
          <w:rFonts w:cs="Times New Roman"/>
          <w:bCs/>
          <w:lang w:val="lt-LT"/>
        </w:rPr>
      </w:pPr>
      <w:r w:rsidRPr="007F74A3">
        <w:rPr>
          <w:rFonts w:cs="Times New Roman"/>
          <w:lang w:val="lt-LT"/>
        </w:rPr>
        <w:t>5.1.7. yra gauti visi leidimai ir priimti visi būtini sprendimai šios Sutarties sudarymui ir jie galioja</w:t>
      </w:r>
      <w:r w:rsidR="001D5F5A">
        <w:rPr>
          <w:rFonts w:cs="Times New Roman"/>
          <w:lang w:val="lt-LT"/>
        </w:rPr>
        <w:t>;</w:t>
      </w:r>
    </w:p>
    <w:p w14:paraId="2714EB27" w14:textId="37C6CAFE" w:rsidR="00590A75" w:rsidRPr="007F74A3" w:rsidRDefault="00590A75" w:rsidP="00590A75">
      <w:pPr>
        <w:ind w:firstLine="720"/>
        <w:jc w:val="both"/>
        <w:rPr>
          <w:rFonts w:cs="Times New Roman"/>
          <w:lang w:val="lt-LT"/>
        </w:rPr>
      </w:pPr>
      <w:r w:rsidRPr="007F74A3">
        <w:rPr>
          <w:rFonts w:cs="Times New Roman"/>
          <w:bCs/>
          <w:lang w:val="lt-LT"/>
        </w:rPr>
        <w:t xml:space="preserve">5.1.8. </w:t>
      </w:r>
      <w:r w:rsidR="007E4990">
        <w:rPr>
          <w:rFonts w:cs="Times New Roman"/>
          <w:lang w:val="lt-LT"/>
        </w:rPr>
        <w:t>______________________</w:t>
      </w:r>
      <w:r w:rsidRPr="007F74A3">
        <w:rPr>
          <w:rFonts w:cs="Times New Roman"/>
          <w:lang w:val="lt-LT"/>
        </w:rPr>
        <w:t xml:space="preserve"> yra juridinis asmuo, registruotas ir veikiantis pagal Lietuvos Respublikos įstatymus; kad yra priimti visi būtini sprendimai, gauti leidimai bei sutikimai, reikalingi šios Sutarties pasirašymui. Asmuo, pasirašantis šią Sutartį, turi visus įgalinimus ją pasirašyti bei prisiimti visus įsipareigojimus, numatytus Sutartyje;</w:t>
      </w:r>
    </w:p>
    <w:p w14:paraId="688DF0B6" w14:textId="77777777" w:rsidR="00590A75" w:rsidRPr="007F74A3" w:rsidRDefault="00590A75" w:rsidP="00590A75">
      <w:pPr>
        <w:ind w:firstLine="720"/>
        <w:jc w:val="both"/>
        <w:rPr>
          <w:rFonts w:cs="Times New Roman"/>
          <w:lang w:val="lt-LT"/>
        </w:rPr>
      </w:pPr>
      <w:r w:rsidRPr="007F74A3">
        <w:rPr>
          <w:rFonts w:cs="Times New Roman"/>
          <w:lang w:val="lt-LT"/>
        </w:rPr>
        <w:t xml:space="preserve">- asmuo, atstovaujantis </w:t>
      </w:r>
      <w:r w:rsidRPr="007F74A3">
        <w:rPr>
          <w:rFonts w:cs="Times New Roman"/>
          <w:b/>
          <w:lang w:val="lt-LT"/>
        </w:rPr>
        <w:t>PARDAVĖJĄ</w:t>
      </w:r>
      <w:r w:rsidRPr="007F74A3">
        <w:rPr>
          <w:rFonts w:cs="Times New Roman"/>
          <w:lang w:val="lt-LT"/>
        </w:rPr>
        <w:t>, pasirašydamas šią Sutartį, nepažeidžia Lietuvos Respublikos įstatymų ir kitų teisės aktų;</w:t>
      </w:r>
    </w:p>
    <w:p w14:paraId="28586324" w14:textId="631BEE89" w:rsidR="00590A75" w:rsidRPr="007F74A3" w:rsidRDefault="00590A75" w:rsidP="00590A75">
      <w:pPr>
        <w:ind w:firstLine="720"/>
        <w:jc w:val="both"/>
        <w:rPr>
          <w:rFonts w:cs="Times New Roman"/>
          <w:lang w:val="lt-LT"/>
        </w:rPr>
      </w:pPr>
      <w:r w:rsidRPr="007F74A3">
        <w:rPr>
          <w:rFonts w:cs="Times New Roman"/>
          <w:lang w:val="lt-LT"/>
        </w:rPr>
        <w:t xml:space="preserve">- asmuo, kuris pasirašo šią Sutartį </w:t>
      </w:r>
      <w:r w:rsidRPr="007F74A3">
        <w:rPr>
          <w:rFonts w:cs="Times New Roman"/>
          <w:b/>
          <w:lang w:val="lt-LT"/>
        </w:rPr>
        <w:t>PARDAVĖJO</w:t>
      </w:r>
      <w:r w:rsidRPr="007F74A3">
        <w:rPr>
          <w:rFonts w:cs="Times New Roman"/>
          <w:lang w:val="lt-LT"/>
        </w:rPr>
        <w:t xml:space="preserve"> vardu, turi tam įgalinimus, gautus pagal Lietuvos Respublikos įstatymus;</w:t>
      </w:r>
    </w:p>
    <w:p w14:paraId="61E01A91" w14:textId="77777777" w:rsidR="00590A75" w:rsidRPr="007F74A3" w:rsidRDefault="00590A75" w:rsidP="00590A75">
      <w:pPr>
        <w:ind w:firstLine="720"/>
        <w:jc w:val="both"/>
        <w:rPr>
          <w:rFonts w:cs="Times New Roman"/>
          <w:lang w:val="lt-LT"/>
        </w:rPr>
      </w:pPr>
      <w:r w:rsidRPr="007F74A3">
        <w:rPr>
          <w:rFonts w:cs="Times New Roman"/>
          <w:lang w:val="lt-LT"/>
        </w:rPr>
        <w:t xml:space="preserve">- visi dokumentai, susiję su </w:t>
      </w:r>
      <w:r w:rsidRPr="007F74A3">
        <w:rPr>
          <w:rFonts w:cs="Times New Roman"/>
          <w:b/>
          <w:lang w:val="lt-LT"/>
        </w:rPr>
        <w:t xml:space="preserve">PARDAVĖJO </w:t>
      </w:r>
      <w:r w:rsidRPr="007F74A3">
        <w:rPr>
          <w:rFonts w:cs="Times New Roman"/>
          <w:lang w:val="lt-LT"/>
        </w:rPr>
        <w:t xml:space="preserve">identifikavimu, jo juridiniu statusu, jo veiksmų legalumu ir pagrįstumu, ir pateikti notarui ir </w:t>
      </w:r>
      <w:r w:rsidRPr="007F74A3">
        <w:rPr>
          <w:rFonts w:cs="Times New Roman"/>
          <w:b/>
          <w:lang w:val="lt-LT"/>
        </w:rPr>
        <w:t>PIRKĖJUI</w:t>
      </w:r>
      <w:r w:rsidRPr="007F74A3">
        <w:rPr>
          <w:rFonts w:cs="Times New Roman"/>
          <w:lang w:val="lt-LT"/>
        </w:rPr>
        <w:t>, yra originalai (tikri ir pilni) ar originalų tikri nuorašai;</w:t>
      </w:r>
    </w:p>
    <w:p w14:paraId="6D68193F" w14:textId="59C436FD" w:rsidR="00590A75" w:rsidRDefault="00590A75" w:rsidP="00590A75">
      <w:pPr>
        <w:ind w:firstLine="720"/>
        <w:jc w:val="both"/>
        <w:rPr>
          <w:rFonts w:cs="Times New Roman"/>
          <w:lang w:val="lt-LT"/>
        </w:rPr>
      </w:pPr>
      <w:r w:rsidRPr="007F74A3">
        <w:rPr>
          <w:rFonts w:cs="Times New Roman"/>
          <w:lang w:val="lt-LT"/>
        </w:rPr>
        <w:t xml:space="preserve">- įgaliojimas, kurio pagrindu atstovas veikia už </w:t>
      </w:r>
      <w:r w:rsidR="003842D3" w:rsidRPr="003842D3">
        <w:rPr>
          <w:rFonts w:cs="Times New Roman"/>
          <w:b/>
          <w:bCs/>
          <w:lang w:val="lt-LT"/>
        </w:rPr>
        <w:t>PARDAVĖJĄ</w:t>
      </w:r>
      <w:r w:rsidRPr="007F74A3">
        <w:rPr>
          <w:rFonts w:cs="Times New Roman"/>
          <w:lang w:val="lt-LT"/>
        </w:rPr>
        <w:t xml:space="preserve"> yra galiojantis, neatšauktas ir / ar nepanaikintas, jis nėra gavęs jokių žodinių ar raštiškų pranešimų apie jam suteikto įgaliojimo panaikinimą ir / ar atšaukimą</w:t>
      </w:r>
      <w:r w:rsidR="00D53C00">
        <w:rPr>
          <w:rFonts w:cs="Times New Roman"/>
          <w:lang w:val="lt-LT"/>
        </w:rPr>
        <w:t>;</w:t>
      </w:r>
    </w:p>
    <w:p w14:paraId="2A90872F" w14:textId="0FC41B18" w:rsidR="00590A75" w:rsidRDefault="00590A75" w:rsidP="00590A75">
      <w:pPr>
        <w:ind w:firstLine="709"/>
        <w:jc w:val="both"/>
        <w:rPr>
          <w:rFonts w:cs="Times New Roman"/>
          <w:lang w:val="lt-LT"/>
        </w:rPr>
      </w:pPr>
      <w:r w:rsidRPr="007F74A3">
        <w:rPr>
          <w:rFonts w:cs="Times New Roman"/>
          <w:lang w:val="lt-LT"/>
        </w:rPr>
        <w:t>5.1.</w:t>
      </w:r>
      <w:r w:rsidR="003842D3">
        <w:rPr>
          <w:rFonts w:cs="Times New Roman"/>
          <w:lang w:val="lt-LT"/>
        </w:rPr>
        <w:t>9</w:t>
      </w:r>
      <w:r w:rsidRPr="007F74A3">
        <w:rPr>
          <w:rFonts w:cs="Times New Roman"/>
          <w:lang w:val="lt-LT"/>
        </w:rPr>
        <w:t xml:space="preserve">. Nėra jokių aplinkybių, dėl kurių Sutarties sudarymas būtų negalimas ar būtų galimas tik įvykdžius kokias nors kitas, iki  Sutarties pasirašymo neįvykdytas, sąlygas. </w:t>
      </w:r>
    </w:p>
    <w:p w14:paraId="5794911E" w14:textId="71582C7F" w:rsidR="003E63B9" w:rsidRDefault="003E63B9" w:rsidP="00590A75">
      <w:pPr>
        <w:ind w:firstLine="709"/>
        <w:jc w:val="both"/>
        <w:rPr>
          <w:rFonts w:cs="Times New Roman"/>
          <w:lang w:val="lt-LT"/>
        </w:rPr>
      </w:pPr>
      <w:r>
        <w:rPr>
          <w:rFonts w:cs="Times New Roman"/>
          <w:lang w:val="lt-LT"/>
        </w:rPr>
        <w:lastRenderedPageBreak/>
        <w:t xml:space="preserve">5.1.11. </w:t>
      </w:r>
      <w:r w:rsidRPr="003E63B9">
        <w:rPr>
          <w:rFonts w:cs="Times New Roman"/>
          <w:b/>
          <w:bCs/>
          <w:lang w:val="lt-LT"/>
        </w:rPr>
        <w:t>PARDAVĖJAS</w:t>
      </w:r>
      <w:r w:rsidRPr="003E63B9">
        <w:rPr>
          <w:rFonts w:cs="Times New Roman"/>
          <w:lang w:val="lt-LT"/>
        </w:rPr>
        <w:t xml:space="preserve"> pranešė </w:t>
      </w:r>
      <w:r w:rsidRPr="003E63B9">
        <w:rPr>
          <w:rFonts w:cs="Times New Roman"/>
          <w:b/>
          <w:bCs/>
          <w:lang w:val="lt-LT"/>
        </w:rPr>
        <w:t>PIRKĖJUI</w:t>
      </w:r>
      <w:r w:rsidRPr="003E63B9">
        <w:rPr>
          <w:rFonts w:cs="Times New Roman"/>
          <w:lang w:val="lt-LT"/>
        </w:rPr>
        <w:t xml:space="preserve"> ir </w:t>
      </w:r>
      <w:r w:rsidRPr="003E63B9">
        <w:rPr>
          <w:rFonts w:cs="Times New Roman"/>
          <w:b/>
          <w:bCs/>
          <w:lang w:val="lt-LT"/>
        </w:rPr>
        <w:t>PIRKĖJAS</w:t>
      </w:r>
      <w:r w:rsidRPr="003E63B9">
        <w:rPr>
          <w:rFonts w:cs="Times New Roman"/>
          <w:lang w:val="lt-LT"/>
        </w:rPr>
        <w:t xml:space="preserve"> pareiškia, kad jis yra informuotas, kad parduodamas </w:t>
      </w:r>
      <w:r>
        <w:rPr>
          <w:rFonts w:cs="Times New Roman"/>
          <w:lang w:val="lt-LT"/>
        </w:rPr>
        <w:t>T</w:t>
      </w:r>
      <w:r w:rsidRPr="003E63B9">
        <w:rPr>
          <w:rFonts w:cs="Times New Roman"/>
          <w:lang w:val="lt-LT"/>
        </w:rPr>
        <w:t xml:space="preserve">urtas yra nekilnojamosios kultūros vertybė (kodas </w:t>
      </w:r>
      <w:r w:rsidR="003842D3">
        <w:rPr>
          <w:rFonts w:cs="Times New Roman"/>
          <w:lang w:val="lt-LT"/>
        </w:rPr>
        <w:t>______</w:t>
      </w:r>
      <w:r w:rsidRPr="003E63B9">
        <w:rPr>
          <w:rFonts w:cs="Times New Roman"/>
          <w:lang w:val="lt-LT"/>
        </w:rPr>
        <w:t>). Jo naudojimas ir tvarkymas (statybos, rekonstrukcijos ir remonto darbai) reglamentuojami Lietuvos Respublikos statybos ir Nekilnojamojo kultūros paveldo apsaugos įstatymais bei jų įgyvendinamaisiais teisės aktais.</w:t>
      </w:r>
    </w:p>
    <w:p w14:paraId="6A395DFD" w14:textId="77777777" w:rsidR="0036013B" w:rsidRDefault="0036013B" w:rsidP="00590A75">
      <w:pPr>
        <w:jc w:val="center"/>
        <w:rPr>
          <w:rFonts w:cs="Times New Roman"/>
          <w:b/>
          <w:lang w:val="lt-LT"/>
        </w:rPr>
      </w:pPr>
    </w:p>
    <w:p w14:paraId="38730EB7" w14:textId="77777777" w:rsidR="00590A75" w:rsidRPr="007F74A3" w:rsidRDefault="00590A75" w:rsidP="00E45542">
      <w:pPr>
        <w:spacing w:after="120"/>
        <w:jc w:val="center"/>
        <w:rPr>
          <w:rFonts w:cs="Times New Roman"/>
          <w:lang w:val="lt-LT"/>
        </w:rPr>
      </w:pPr>
      <w:r w:rsidRPr="007F74A3">
        <w:rPr>
          <w:rFonts w:cs="Times New Roman"/>
          <w:b/>
          <w:lang w:val="lt-LT"/>
        </w:rPr>
        <w:t>6. TURTO PERDAVIMO IR PRIĖMIMO TVARKA IR TERMINAI</w:t>
      </w:r>
    </w:p>
    <w:p w14:paraId="251E91C1" w14:textId="77777777" w:rsidR="00590A75" w:rsidRPr="007F74A3" w:rsidRDefault="00590A75" w:rsidP="00590A75">
      <w:pPr>
        <w:widowControl/>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6.1. </w:t>
      </w:r>
      <w:r w:rsidRPr="007F74A3">
        <w:rPr>
          <w:rFonts w:cs="Times New Roman"/>
          <w:lang w:val="lt-LT"/>
        </w:rPr>
        <w:t xml:space="preserve">Šalys patvirtina, kad prieš Sutarties sudarymą </w:t>
      </w:r>
      <w:r w:rsidRPr="007F74A3">
        <w:rPr>
          <w:rFonts w:cs="Times New Roman"/>
          <w:b/>
          <w:lang w:val="lt-LT"/>
        </w:rPr>
        <w:t>PARDAVĖJAS</w:t>
      </w:r>
      <w:r w:rsidRPr="007F74A3">
        <w:rPr>
          <w:rFonts w:cs="Times New Roman"/>
          <w:lang w:val="lt-LT"/>
        </w:rPr>
        <w:t xml:space="preserve"> perdavė, o </w:t>
      </w:r>
      <w:r w:rsidRPr="007F74A3">
        <w:rPr>
          <w:rFonts w:cs="Times New Roman"/>
          <w:b/>
          <w:lang w:val="lt-LT"/>
        </w:rPr>
        <w:t xml:space="preserve">PIRKĖJAS </w:t>
      </w:r>
      <w:r w:rsidRPr="007F74A3">
        <w:rPr>
          <w:rFonts w:cs="Times New Roman"/>
          <w:lang w:val="lt-LT"/>
        </w:rPr>
        <w:t xml:space="preserve">priėmė Turtą bei atliko tokius veiksmus, kurie pagal įprastai reiškiamus reikalavimus yra būtini tiek </w:t>
      </w:r>
      <w:r w:rsidRPr="007F74A3">
        <w:rPr>
          <w:rFonts w:cs="Times New Roman"/>
          <w:b/>
          <w:lang w:val="lt-LT"/>
        </w:rPr>
        <w:t>PARDAVĖJUI</w:t>
      </w:r>
      <w:r w:rsidRPr="007F74A3">
        <w:rPr>
          <w:rFonts w:cs="Times New Roman"/>
          <w:lang w:val="lt-LT"/>
        </w:rPr>
        <w:t xml:space="preserve">, tiek </w:t>
      </w:r>
      <w:r w:rsidRPr="007F74A3">
        <w:rPr>
          <w:rFonts w:cs="Times New Roman"/>
          <w:b/>
          <w:lang w:val="lt-LT"/>
        </w:rPr>
        <w:t>PIRKĖJUI</w:t>
      </w:r>
      <w:r w:rsidRPr="007F74A3">
        <w:rPr>
          <w:rFonts w:cs="Times New Roman"/>
          <w:lang w:val="lt-LT"/>
        </w:rPr>
        <w:t>, kad Turtas būtų tinkamai priimtas ir perduotas.</w:t>
      </w:r>
    </w:p>
    <w:p w14:paraId="20CA5103" w14:textId="77777777" w:rsidR="00590A75" w:rsidRPr="007F74A3" w:rsidRDefault="00590A75" w:rsidP="00590A75">
      <w:pPr>
        <w:widowControl/>
        <w:suppressAutoHyphens w:val="0"/>
        <w:ind w:firstLine="709"/>
        <w:jc w:val="both"/>
        <w:rPr>
          <w:rFonts w:eastAsia="Times New Roman" w:cs="Times New Roman"/>
          <w:b/>
          <w:bCs/>
          <w:kern w:val="0"/>
          <w:lang w:val="lt-LT" w:eastAsia="lt-LT" w:bidi="ar-SA"/>
        </w:rPr>
      </w:pPr>
      <w:r w:rsidRPr="000F66DC">
        <w:rPr>
          <w:rFonts w:eastAsia="Times New Roman" w:cs="Times New Roman"/>
          <w:bCs/>
          <w:kern w:val="0"/>
          <w:lang w:val="lt-LT" w:eastAsia="lt-LT" w:bidi="ar-SA"/>
        </w:rPr>
        <w:t>6.2.</w:t>
      </w:r>
      <w:r w:rsidRPr="007F74A3">
        <w:rPr>
          <w:rFonts w:eastAsia="Times New Roman" w:cs="Times New Roman"/>
          <w:kern w:val="0"/>
          <w:lang w:val="lt-LT" w:eastAsia="lt-LT" w:bidi="ar-SA"/>
        </w:rPr>
        <w:t xml:space="preserve"> </w:t>
      </w:r>
      <w:r w:rsidRPr="007F74A3">
        <w:rPr>
          <w:rFonts w:eastAsia="Times New Roman" w:cs="Times New Roman"/>
          <w:b/>
          <w:bCs/>
          <w:kern w:val="0"/>
          <w:lang w:val="lt-LT" w:eastAsia="lt-LT" w:bidi="ar-SA"/>
        </w:rPr>
        <w:t xml:space="preserve">Vadovaujantis Lietuvos Respublikos civilinio kodekso 6.393 ir 6.398 straipsniais, Šalys susitarė, kad parduodamas </w:t>
      </w:r>
      <w:r w:rsidRPr="007F74A3">
        <w:rPr>
          <w:rFonts w:cs="Times New Roman"/>
          <w:b/>
          <w:lang w:val="lt-LT"/>
        </w:rPr>
        <w:t xml:space="preserve">Turtas </w:t>
      </w:r>
      <w:r w:rsidRPr="007F74A3">
        <w:rPr>
          <w:rFonts w:eastAsia="Times New Roman" w:cs="Times New Roman"/>
          <w:b/>
          <w:bCs/>
          <w:kern w:val="0"/>
          <w:lang w:val="lt-LT" w:eastAsia="lt-LT" w:bidi="ar-SA"/>
        </w:rPr>
        <w:t xml:space="preserve">ir nuosavybės teisė PIRKĖJUI į parduodamą </w:t>
      </w:r>
      <w:r w:rsidRPr="007F74A3">
        <w:rPr>
          <w:rFonts w:cs="Times New Roman"/>
          <w:b/>
          <w:lang w:val="lt-LT"/>
        </w:rPr>
        <w:t xml:space="preserve">Turtą </w:t>
      </w:r>
      <w:r w:rsidRPr="007F74A3">
        <w:rPr>
          <w:rFonts w:eastAsia="Times New Roman" w:cs="Times New Roman"/>
          <w:b/>
          <w:bCs/>
          <w:kern w:val="0"/>
          <w:lang w:val="lt-LT" w:eastAsia="lt-LT" w:bidi="ar-SA"/>
        </w:rPr>
        <w:t xml:space="preserve">pereina nuo šios Sutarties pasirašymo ir notarinio patvirtinimo momento. Šalys patvirtina, kad ši Sutartis kartu yra ir </w:t>
      </w:r>
      <w:r w:rsidRPr="007F74A3">
        <w:rPr>
          <w:rFonts w:cs="Times New Roman"/>
          <w:b/>
          <w:lang w:val="lt-LT"/>
        </w:rPr>
        <w:t>Turto</w:t>
      </w:r>
      <w:r w:rsidRPr="007F74A3">
        <w:rPr>
          <w:rFonts w:cs="Times New Roman"/>
          <w:lang w:val="lt-LT"/>
        </w:rPr>
        <w:t xml:space="preserve"> </w:t>
      </w:r>
      <w:r w:rsidRPr="007F74A3">
        <w:rPr>
          <w:rFonts w:eastAsia="Times New Roman" w:cs="Times New Roman"/>
          <w:b/>
          <w:bCs/>
          <w:kern w:val="0"/>
          <w:lang w:val="lt-LT" w:eastAsia="lt-LT" w:bidi="ar-SA"/>
        </w:rPr>
        <w:t>priėmimo-perdavimo aktas.</w:t>
      </w:r>
    </w:p>
    <w:p w14:paraId="0C92A6E7" w14:textId="77777777" w:rsidR="00590A75" w:rsidRPr="007F74A3" w:rsidRDefault="00590A75" w:rsidP="00590A75">
      <w:pPr>
        <w:widowControl/>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6.3. </w:t>
      </w:r>
      <w:r w:rsidRPr="007F74A3">
        <w:rPr>
          <w:rFonts w:eastAsia="Times New Roman" w:cs="Times New Roman"/>
          <w:b/>
          <w:bCs/>
          <w:caps/>
          <w:kern w:val="0"/>
          <w:lang w:val="lt-LT" w:eastAsia="lt-LT" w:bidi="ar-SA"/>
        </w:rPr>
        <w:t>Pirkėjas</w:t>
      </w:r>
      <w:r w:rsidRPr="007F74A3">
        <w:rPr>
          <w:rFonts w:eastAsia="Times New Roman" w:cs="Times New Roman"/>
          <w:kern w:val="0"/>
          <w:lang w:val="lt-LT" w:eastAsia="lt-LT" w:bidi="ar-SA"/>
        </w:rPr>
        <w:t xml:space="preserve"> yra susipažinęs su parduodamo </w:t>
      </w:r>
      <w:r w:rsidRPr="007F74A3">
        <w:rPr>
          <w:rFonts w:cs="Times New Roman"/>
          <w:lang w:val="lt-LT"/>
        </w:rPr>
        <w:t xml:space="preserve">Turto </w:t>
      </w:r>
      <w:r w:rsidRPr="007F74A3">
        <w:rPr>
          <w:rFonts w:eastAsia="Times New Roman" w:cs="Times New Roman"/>
          <w:kern w:val="0"/>
          <w:lang w:val="lt-LT" w:eastAsia="lt-LT" w:bidi="ar-SA"/>
        </w:rPr>
        <w:t xml:space="preserve">būkle. </w:t>
      </w:r>
      <w:r w:rsidRPr="007F74A3">
        <w:rPr>
          <w:rFonts w:eastAsia="Times New Roman" w:cs="Times New Roman"/>
          <w:b/>
          <w:bCs/>
          <w:kern w:val="0"/>
          <w:lang w:val="lt-LT" w:eastAsia="lt-LT" w:bidi="ar-SA"/>
        </w:rPr>
        <w:t>PIRKĖJAS</w:t>
      </w:r>
      <w:r w:rsidRPr="007F74A3">
        <w:rPr>
          <w:rFonts w:eastAsia="Times New Roman" w:cs="Times New Roman"/>
          <w:kern w:val="0"/>
          <w:lang w:val="lt-LT" w:eastAsia="lt-LT" w:bidi="ar-SA"/>
        </w:rPr>
        <w:t xml:space="preserve">, pasirašydamas šią Sutartį, patvirtina, kad </w:t>
      </w:r>
      <w:r w:rsidRPr="007F74A3">
        <w:rPr>
          <w:rFonts w:eastAsia="Times New Roman" w:cs="Times New Roman"/>
          <w:b/>
          <w:kern w:val="0"/>
          <w:lang w:val="lt-LT" w:eastAsia="lt-LT" w:bidi="ar-SA"/>
        </w:rPr>
        <w:t xml:space="preserve">PIRKĖJAS </w:t>
      </w:r>
      <w:r w:rsidRPr="007F74A3">
        <w:rPr>
          <w:rFonts w:eastAsia="Times New Roman" w:cs="Times New Roman"/>
          <w:kern w:val="0"/>
          <w:lang w:val="lt-LT" w:eastAsia="lt-LT" w:bidi="ar-SA"/>
        </w:rPr>
        <w:t xml:space="preserve">jokių pretenzijų dėl </w:t>
      </w:r>
      <w:r w:rsidRPr="007F74A3">
        <w:rPr>
          <w:rFonts w:cs="Times New Roman"/>
          <w:lang w:val="lt-LT"/>
        </w:rPr>
        <w:t xml:space="preserve">Turto </w:t>
      </w:r>
      <w:r w:rsidRPr="007F74A3">
        <w:rPr>
          <w:rFonts w:eastAsia="Times New Roman" w:cs="Times New Roman"/>
          <w:kern w:val="0"/>
          <w:lang w:val="lt-LT" w:eastAsia="lt-LT" w:bidi="ar-SA"/>
        </w:rPr>
        <w:t xml:space="preserve">būklės ir kokybės </w:t>
      </w:r>
      <w:r w:rsidRPr="007F74A3">
        <w:rPr>
          <w:rFonts w:eastAsia="Times New Roman" w:cs="Times New Roman"/>
          <w:b/>
          <w:bCs/>
          <w:kern w:val="0"/>
          <w:lang w:val="lt-LT" w:eastAsia="lt-LT" w:bidi="ar-SA"/>
        </w:rPr>
        <w:t>PARDAVĖJUI</w:t>
      </w:r>
      <w:r w:rsidRPr="007F74A3">
        <w:rPr>
          <w:rFonts w:eastAsia="Times New Roman" w:cs="Times New Roman"/>
          <w:kern w:val="0"/>
          <w:lang w:val="lt-LT" w:eastAsia="lt-LT" w:bidi="ar-SA"/>
        </w:rPr>
        <w:t xml:space="preserve"> neturi.</w:t>
      </w:r>
    </w:p>
    <w:p w14:paraId="711991FB" w14:textId="22E8AFFA" w:rsidR="00590A75" w:rsidRDefault="00590A75" w:rsidP="00590A75">
      <w:pPr>
        <w:widowControl/>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6.4. Šia Sutartimi </w:t>
      </w:r>
      <w:r w:rsidRPr="007F74A3">
        <w:rPr>
          <w:rFonts w:eastAsia="Times New Roman" w:cs="Times New Roman"/>
          <w:b/>
          <w:bCs/>
          <w:kern w:val="0"/>
          <w:lang w:val="lt-LT" w:eastAsia="lt-LT" w:bidi="ar-SA"/>
        </w:rPr>
        <w:t>PARDAVĖJAS</w:t>
      </w:r>
      <w:r w:rsidRPr="007F74A3">
        <w:rPr>
          <w:rFonts w:eastAsia="Times New Roman" w:cs="Times New Roman"/>
          <w:kern w:val="0"/>
          <w:lang w:val="lt-LT" w:eastAsia="lt-LT" w:bidi="ar-SA"/>
        </w:rPr>
        <w:t xml:space="preserve"> perduoda </w:t>
      </w:r>
      <w:r w:rsidRPr="007F74A3">
        <w:rPr>
          <w:rFonts w:eastAsia="Times New Roman" w:cs="Times New Roman"/>
          <w:b/>
          <w:bCs/>
          <w:kern w:val="0"/>
          <w:lang w:val="lt-LT" w:eastAsia="lt-LT" w:bidi="ar-SA"/>
        </w:rPr>
        <w:t xml:space="preserve">PIRKĖJUI </w:t>
      </w:r>
      <w:r w:rsidRPr="007F74A3">
        <w:rPr>
          <w:rFonts w:cs="Times New Roman"/>
          <w:lang w:val="lt-LT"/>
        </w:rPr>
        <w:t xml:space="preserve">Turto </w:t>
      </w:r>
      <w:r w:rsidRPr="001E035C">
        <w:rPr>
          <w:rFonts w:eastAsia="Times New Roman" w:cs="Times New Roman"/>
          <w:kern w:val="0"/>
          <w:lang w:val="lt-LT" w:eastAsia="lt-LT" w:bidi="ar-SA"/>
        </w:rPr>
        <w:t>kadastrinių matavimų bylą</w:t>
      </w:r>
      <w:r w:rsidR="002B5146" w:rsidRPr="001E035C">
        <w:rPr>
          <w:rFonts w:eastAsia="Times New Roman" w:cs="Times New Roman"/>
          <w:kern w:val="0"/>
          <w:lang w:val="lt-LT" w:eastAsia="lt-LT" w:bidi="ar-SA"/>
        </w:rPr>
        <w:t>.</w:t>
      </w:r>
      <w:r w:rsidRPr="007F74A3">
        <w:rPr>
          <w:rFonts w:eastAsia="Times New Roman" w:cs="Times New Roman"/>
          <w:kern w:val="0"/>
          <w:lang w:val="lt-LT" w:eastAsia="lt-LT" w:bidi="ar-SA"/>
        </w:rPr>
        <w:t xml:space="preserve"> </w:t>
      </w:r>
    </w:p>
    <w:p w14:paraId="436317A6" w14:textId="77777777" w:rsidR="00A12DE3" w:rsidRDefault="00A12DE3" w:rsidP="00E45542">
      <w:pPr>
        <w:spacing w:after="120"/>
        <w:jc w:val="center"/>
        <w:rPr>
          <w:rFonts w:cs="Times New Roman"/>
          <w:b/>
          <w:lang w:val="lt-LT"/>
        </w:rPr>
      </w:pPr>
    </w:p>
    <w:p w14:paraId="57BF39D2" w14:textId="4C786FBA" w:rsidR="00590A75" w:rsidRPr="007F74A3" w:rsidRDefault="00590A75" w:rsidP="00E45542">
      <w:pPr>
        <w:spacing w:after="120"/>
        <w:jc w:val="center"/>
        <w:rPr>
          <w:rFonts w:cs="Times New Roman"/>
          <w:lang w:val="lt-LT"/>
        </w:rPr>
      </w:pPr>
      <w:r w:rsidRPr="007F74A3">
        <w:rPr>
          <w:rFonts w:cs="Times New Roman"/>
          <w:b/>
          <w:lang w:val="lt-LT"/>
        </w:rPr>
        <w:t>7. NUOSAVYBĖS TEISĖ Į TURTĄ</w:t>
      </w:r>
    </w:p>
    <w:p w14:paraId="2853C5DE" w14:textId="77777777" w:rsidR="00590A75" w:rsidRPr="007F74A3" w:rsidRDefault="00590A75" w:rsidP="00590A75">
      <w:pPr>
        <w:widowControl/>
        <w:suppressAutoHyphens w:val="0"/>
        <w:ind w:firstLine="709"/>
        <w:jc w:val="both"/>
        <w:rPr>
          <w:rFonts w:cs="Times New Roman"/>
          <w:lang w:val="lt-LT"/>
        </w:rPr>
      </w:pPr>
      <w:r w:rsidRPr="007F74A3">
        <w:rPr>
          <w:rFonts w:eastAsia="Times New Roman" w:cs="Times New Roman"/>
          <w:kern w:val="0"/>
          <w:lang w:val="lt-LT" w:eastAsia="lt-LT" w:bidi="ar-SA"/>
        </w:rPr>
        <w:t xml:space="preserve">7.1. </w:t>
      </w:r>
      <w:r w:rsidRPr="007F74A3">
        <w:rPr>
          <w:rFonts w:cs="Times New Roman"/>
          <w:lang w:val="lt-LT"/>
        </w:rPr>
        <w:t xml:space="preserve">Nuosavybės teisė į nekilnojamąjį Turtą </w:t>
      </w:r>
      <w:r w:rsidRPr="007F74A3">
        <w:rPr>
          <w:rFonts w:cs="Times New Roman"/>
          <w:b/>
          <w:lang w:val="lt-LT"/>
        </w:rPr>
        <w:t>PIRKĖJUI</w:t>
      </w:r>
      <w:r w:rsidRPr="007F74A3">
        <w:rPr>
          <w:rFonts w:cs="Times New Roman"/>
          <w:lang w:val="lt-LT"/>
        </w:rPr>
        <w:t xml:space="preserve"> pereina nuo </w:t>
      </w:r>
      <w:r w:rsidRPr="007F74A3">
        <w:rPr>
          <w:rFonts w:eastAsia="Times New Roman" w:cs="Times New Roman"/>
          <w:bCs/>
          <w:kern w:val="0"/>
          <w:lang w:val="lt-LT" w:eastAsia="lt-LT" w:bidi="ar-SA"/>
        </w:rPr>
        <w:t>šios Sutarties pasirašymo ir notarinio patvirtinimo momento</w:t>
      </w:r>
      <w:r w:rsidRPr="007F74A3">
        <w:rPr>
          <w:rFonts w:cs="Times New Roman"/>
          <w:lang w:val="lt-LT"/>
        </w:rPr>
        <w:t>.</w:t>
      </w:r>
    </w:p>
    <w:p w14:paraId="30DAA35A" w14:textId="4730FC62" w:rsidR="00590A75" w:rsidRDefault="00590A75" w:rsidP="00590A75">
      <w:pPr>
        <w:ind w:firstLine="709"/>
        <w:jc w:val="both"/>
        <w:rPr>
          <w:rFonts w:cs="Times New Roman"/>
          <w:lang w:val="lt-LT"/>
        </w:rPr>
      </w:pPr>
      <w:r w:rsidRPr="007F74A3">
        <w:rPr>
          <w:rFonts w:cs="Times New Roman"/>
          <w:lang w:val="lt-LT"/>
        </w:rPr>
        <w:t xml:space="preserve">7.2. </w:t>
      </w:r>
      <w:r w:rsidRPr="007F74A3">
        <w:rPr>
          <w:rFonts w:cs="Times New Roman"/>
          <w:b/>
          <w:lang w:val="lt-LT"/>
        </w:rPr>
        <w:t>PIRKĖJAS</w:t>
      </w:r>
      <w:r w:rsidRPr="007F74A3">
        <w:rPr>
          <w:rFonts w:cs="Times New Roman"/>
          <w:lang w:val="lt-LT"/>
        </w:rPr>
        <w:t xml:space="preserve"> įsipareigoja po šios Sutarties pasirašymo pateikti Sutartį tvirtinusiam notarui prašymą ir savo lėšomis Turtą įregistruoti Nekilnojamojo turto registre savo nuosavybės teise.</w:t>
      </w:r>
    </w:p>
    <w:p w14:paraId="2C9AECC1" w14:textId="77777777" w:rsidR="0036013B" w:rsidRDefault="0036013B" w:rsidP="00590A75">
      <w:pPr>
        <w:ind w:firstLine="709"/>
        <w:jc w:val="both"/>
        <w:rPr>
          <w:rFonts w:cs="Times New Roman"/>
          <w:lang w:val="lt-LT"/>
        </w:rPr>
      </w:pPr>
    </w:p>
    <w:p w14:paraId="3BCB9CBB" w14:textId="77777777" w:rsidR="00590A75" w:rsidRPr="007F74A3" w:rsidRDefault="00590A75" w:rsidP="00E45542">
      <w:pPr>
        <w:spacing w:after="120"/>
        <w:jc w:val="center"/>
        <w:rPr>
          <w:rFonts w:cs="Times New Roman"/>
          <w:lang w:val="lt-LT"/>
        </w:rPr>
      </w:pPr>
      <w:r w:rsidRPr="007F74A3">
        <w:rPr>
          <w:rFonts w:cs="Times New Roman"/>
          <w:b/>
          <w:lang w:val="lt-LT"/>
        </w:rPr>
        <w:t>8. ŠALIŲ ATSAKOMYBĖ</w:t>
      </w:r>
    </w:p>
    <w:p w14:paraId="33D094F9" w14:textId="616719BE" w:rsidR="00590A75" w:rsidRDefault="00590A75" w:rsidP="00590A75">
      <w:pPr>
        <w:widowControl/>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8.1. Šalių atsakomybė už šios Sutarties nevykdymą arba netinkamą vykdymą nustatoma pagal Lietuvos Respublikos įstatymus, jeigu, įstatymams leidžiant, šioje Sutartyje nenustatyta kitaip. </w:t>
      </w:r>
    </w:p>
    <w:p w14:paraId="60C23B35" w14:textId="4E797CEE" w:rsidR="00D53C00" w:rsidRDefault="00D53C00" w:rsidP="00590A75">
      <w:pPr>
        <w:widowControl/>
        <w:suppressAutoHyphens w:val="0"/>
        <w:ind w:firstLine="709"/>
        <w:jc w:val="both"/>
        <w:rPr>
          <w:rFonts w:eastAsia="Times New Roman" w:cs="Times New Roman"/>
          <w:kern w:val="0"/>
          <w:lang w:val="lt-LT" w:eastAsia="lt-LT" w:bidi="ar-SA"/>
        </w:rPr>
      </w:pPr>
    </w:p>
    <w:p w14:paraId="0493226F" w14:textId="77777777" w:rsidR="00590A75" w:rsidRPr="007F74A3" w:rsidRDefault="00590A75" w:rsidP="00E45542">
      <w:pPr>
        <w:widowControl/>
        <w:suppressAutoHyphens w:val="0"/>
        <w:spacing w:after="120"/>
        <w:jc w:val="center"/>
        <w:rPr>
          <w:rFonts w:eastAsia="Times New Roman" w:cs="Times New Roman"/>
          <w:b/>
          <w:bCs/>
          <w:kern w:val="0"/>
          <w:lang w:val="lt-LT" w:eastAsia="lt-LT" w:bidi="ar-SA"/>
        </w:rPr>
      </w:pPr>
      <w:r w:rsidRPr="007F74A3">
        <w:rPr>
          <w:rFonts w:eastAsia="Times New Roman" w:cs="Times New Roman"/>
          <w:b/>
          <w:bCs/>
          <w:kern w:val="0"/>
          <w:lang w:val="lt-LT" w:eastAsia="lt-LT" w:bidi="ar-SA"/>
        </w:rPr>
        <w:t>9. GINČŲ DĖL SUTARTIES SPRENDIMAS</w:t>
      </w:r>
    </w:p>
    <w:p w14:paraId="66502ECA" w14:textId="0150BEB6" w:rsidR="00590A75" w:rsidRDefault="00590A75" w:rsidP="00590A75">
      <w:pPr>
        <w:widowControl/>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9.1. Visi ginčai dėl šios Sutarties sprendžiami Lietuvos Respublikos teisme Lietuvos Respublikos teisės aktuose nustatyta tvarka. Šalys susitaria dėl iš šios Sutarties kilusiems ginčams taikyti sutartinį teismingumą pagal </w:t>
      </w:r>
      <w:r w:rsidRPr="007F74A3">
        <w:rPr>
          <w:rFonts w:eastAsia="Times New Roman" w:cs="Times New Roman"/>
          <w:bCs/>
          <w:kern w:val="0"/>
          <w:lang w:val="lt-LT" w:eastAsia="lt-LT" w:bidi="ar-SA"/>
        </w:rPr>
        <w:t>valstybės įmonės Turto banko buveinės</w:t>
      </w:r>
      <w:r w:rsidRPr="007F74A3">
        <w:rPr>
          <w:rFonts w:eastAsia="Times New Roman" w:cs="Times New Roman"/>
          <w:b/>
          <w:bCs/>
          <w:caps/>
          <w:kern w:val="0"/>
          <w:lang w:val="lt-LT" w:eastAsia="lt-LT" w:bidi="ar-SA"/>
        </w:rPr>
        <w:t xml:space="preserve"> </w:t>
      </w:r>
      <w:r w:rsidRPr="007F74A3">
        <w:rPr>
          <w:rFonts w:eastAsia="Times New Roman" w:cs="Times New Roman"/>
          <w:kern w:val="0"/>
          <w:lang w:val="lt-LT" w:eastAsia="lt-LT" w:bidi="ar-SA"/>
        </w:rPr>
        <w:t>adresą, išskyrus Lietuvos Respublikos CPK nustatytus išimtinio teismingumo atvejus.</w:t>
      </w:r>
    </w:p>
    <w:p w14:paraId="7ECFBB2B" w14:textId="1ECB5682" w:rsidR="007B623B" w:rsidRDefault="007B623B" w:rsidP="00B85D62">
      <w:pPr>
        <w:widowControl/>
        <w:suppressAutoHyphens w:val="0"/>
        <w:jc w:val="both"/>
        <w:rPr>
          <w:rFonts w:eastAsia="Times New Roman" w:cs="Times New Roman"/>
          <w:b/>
          <w:bCs/>
          <w:kern w:val="0"/>
          <w:lang w:val="lt-LT" w:eastAsia="lt-LT" w:bidi="ar-SA"/>
        </w:rPr>
      </w:pPr>
    </w:p>
    <w:p w14:paraId="2DD8B205" w14:textId="3A75EEF3" w:rsidR="00590A75" w:rsidRPr="007F74A3" w:rsidRDefault="00590A75" w:rsidP="00D319C0">
      <w:pPr>
        <w:widowControl/>
        <w:suppressAutoHyphens w:val="0"/>
        <w:spacing w:after="120"/>
        <w:jc w:val="center"/>
        <w:rPr>
          <w:rFonts w:eastAsia="Times New Roman" w:cs="Times New Roman"/>
          <w:b/>
          <w:bCs/>
          <w:kern w:val="0"/>
          <w:lang w:val="lt-LT" w:eastAsia="lt-LT" w:bidi="ar-SA"/>
        </w:rPr>
      </w:pPr>
      <w:r w:rsidRPr="007F74A3">
        <w:rPr>
          <w:rFonts w:eastAsia="Times New Roman" w:cs="Times New Roman"/>
          <w:b/>
          <w:bCs/>
          <w:kern w:val="0"/>
          <w:lang w:val="lt-LT" w:eastAsia="lt-LT" w:bidi="ar-SA"/>
        </w:rPr>
        <w:t>10. ŠALIŲ UŽTIKRINIMAI</w:t>
      </w:r>
    </w:p>
    <w:p w14:paraId="6D324467" w14:textId="77777777" w:rsidR="00590A75" w:rsidRPr="007F74A3" w:rsidRDefault="00590A75" w:rsidP="00590A75">
      <w:pPr>
        <w:widowControl/>
        <w:tabs>
          <w:tab w:val="left" w:pos="709"/>
          <w:tab w:val="left" w:pos="1050"/>
        </w:tabs>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10.1. Šalys užtikrina viena kitą, kad:</w:t>
      </w:r>
    </w:p>
    <w:p w14:paraId="3C771469" w14:textId="77777777" w:rsidR="00590A75" w:rsidRPr="007F74A3" w:rsidRDefault="00590A75" w:rsidP="00590A75">
      <w:pPr>
        <w:widowControl/>
        <w:tabs>
          <w:tab w:val="left" w:pos="709"/>
        </w:tabs>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10.1.1. jos turi visus reikiamus įgalinimus ir leidimus, reikalingus sumokėti </w:t>
      </w:r>
      <w:r w:rsidRPr="007F74A3">
        <w:rPr>
          <w:rFonts w:cs="Times New Roman"/>
          <w:lang w:val="lt-LT"/>
        </w:rPr>
        <w:t xml:space="preserve">Turto </w:t>
      </w:r>
      <w:r w:rsidRPr="007F74A3">
        <w:rPr>
          <w:rFonts w:eastAsia="Times New Roman" w:cs="Times New Roman"/>
          <w:kern w:val="0"/>
          <w:lang w:val="lt-LT" w:eastAsia="lt-LT" w:bidi="ar-SA"/>
        </w:rPr>
        <w:t xml:space="preserve">Kainai, turėti (perleisti) nuosavybę, sudaryti </w:t>
      </w:r>
      <w:r w:rsidRPr="007F74A3">
        <w:rPr>
          <w:rFonts w:eastAsia="Times New Roman" w:cs="Times New Roman"/>
          <w:caps/>
          <w:kern w:val="0"/>
          <w:lang w:val="lt-LT" w:eastAsia="lt-LT" w:bidi="ar-SA"/>
        </w:rPr>
        <w:t>s</w:t>
      </w:r>
      <w:r w:rsidRPr="007F74A3">
        <w:rPr>
          <w:rFonts w:eastAsia="Times New Roman" w:cs="Times New Roman"/>
          <w:kern w:val="0"/>
          <w:lang w:val="lt-LT" w:eastAsia="lt-LT" w:bidi="ar-SA"/>
        </w:rPr>
        <w:t>utartį bei vykdyti ja prisiimtus įsipareigojimus;</w:t>
      </w:r>
    </w:p>
    <w:p w14:paraId="3F56D6B0" w14:textId="77777777" w:rsidR="00590A75" w:rsidRPr="007F74A3" w:rsidRDefault="00590A75" w:rsidP="00590A75">
      <w:pPr>
        <w:widowControl/>
        <w:tabs>
          <w:tab w:val="left" w:pos="709"/>
        </w:tabs>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10.1.2. Sutarties nuostatos neprieštarauja kitoms </w:t>
      </w:r>
      <w:r w:rsidRPr="007F74A3">
        <w:rPr>
          <w:rFonts w:eastAsia="Times New Roman" w:cs="Times New Roman"/>
          <w:b/>
          <w:bCs/>
          <w:kern w:val="0"/>
          <w:lang w:val="lt-LT" w:eastAsia="lt-LT" w:bidi="ar-SA"/>
        </w:rPr>
        <w:t>PIRKĖJO</w:t>
      </w:r>
      <w:r w:rsidRPr="007F74A3">
        <w:rPr>
          <w:rFonts w:eastAsia="Times New Roman" w:cs="Times New Roman"/>
          <w:kern w:val="0"/>
          <w:lang w:val="lt-LT" w:eastAsia="lt-LT" w:bidi="ar-SA"/>
        </w:rPr>
        <w:t xml:space="preserve"> ir </w:t>
      </w:r>
      <w:r w:rsidRPr="007F74A3">
        <w:rPr>
          <w:rFonts w:eastAsia="Times New Roman" w:cs="Times New Roman"/>
          <w:b/>
          <w:bCs/>
          <w:kern w:val="0"/>
          <w:lang w:val="lt-LT" w:eastAsia="lt-LT" w:bidi="ar-SA"/>
        </w:rPr>
        <w:t>PARDAVĖJO</w:t>
      </w:r>
      <w:r w:rsidRPr="007F74A3">
        <w:rPr>
          <w:rFonts w:eastAsia="Times New Roman" w:cs="Times New Roman"/>
          <w:kern w:val="0"/>
          <w:lang w:val="lt-LT" w:eastAsia="lt-LT" w:bidi="ar-SA"/>
        </w:rPr>
        <w:t xml:space="preserve"> atžvilgiu galiojančioms sutartims;</w:t>
      </w:r>
    </w:p>
    <w:p w14:paraId="0176EFEA" w14:textId="77777777" w:rsidR="00590A75" w:rsidRPr="007F74A3" w:rsidRDefault="00590A75" w:rsidP="00590A75">
      <w:pPr>
        <w:widowControl/>
        <w:tabs>
          <w:tab w:val="left" w:pos="709"/>
        </w:tabs>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10.1.3. </w:t>
      </w:r>
      <w:r w:rsidRPr="007F74A3">
        <w:rPr>
          <w:rFonts w:eastAsia="Times New Roman" w:cs="Times New Roman"/>
          <w:b/>
          <w:bCs/>
          <w:kern w:val="0"/>
          <w:lang w:val="lt-LT" w:eastAsia="lt-LT" w:bidi="ar-SA"/>
        </w:rPr>
        <w:t>PIRKĖJUI</w:t>
      </w:r>
      <w:r w:rsidRPr="007F74A3">
        <w:rPr>
          <w:rFonts w:eastAsia="Times New Roman" w:cs="Times New Roman"/>
          <w:kern w:val="0"/>
          <w:lang w:val="lt-LT" w:eastAsia="lt-LT" w:bidi="ar-SA"/>
        </w:rPr>
        <w:t xml:space="preserve"> ir </w:t>
      </w:r>
      <w:r w:rsidRPr="007F74A3">
        <w:rPr>
          <w:rFonts w:eastAsia="Times New Roman" w:cs="Times New Roman"/>
          <w:b/>
          <w:bCs/>
          <w:kern w:val="0"/>
          <w:lang w:val="lt-LT" w:eastAsia="lt-LT" w:bidi="ar-SA"/>
        </w:rPr>
        <w:t>PARDAVĖJUI</w:t>
      </w:r>
      <w:r w:rsidRPr="007F74A3">
        <w:rPr>
          <w:rFonts w:eastAsia="Times New Roman" w:cs="Times New Roman"/>
          <w:kern w:val="0"/>
          <w:lang w:val="lt-LT" w:eastAsia="lt-LT" w:bidi="ar-SA"/>
        </w:rPr>
        <w:t xml:space="preserve"> nėra žinoma apie jokius teisinius veiksmus ar teisminius procesus, kurie gali sumažinti galimybę įvykdyti Sutartimi prisiimtus įsipareigojimus;</w:t>
      </w:r>
    </w:p>
    <w:p w14:paraId="4ADE8C8B" w14:textId="77777777" w:rsidR="00590A75" w:rsidRPr="007F74A3" w:rsidRDefault="00590A75" w:rsidP="00590A75">
      <w:pPr>
        <w:widowControl/>
        <w:tabs>
          <w:tab w:val="left" w:pos="709"/>
        </w:tabs>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10.1.4. jie atliko visus teisinius veiksmus, būtinus Sutarties tinkamam sudarymui ir Sutarties nuostatų vykdymui;</w:t>
      </w:r>
    </w:p>
    <w:p w14:paraId="7B92F463" w14:textId="3C530739" w:rsidR="00656203" w:rsidRPr="00B85D62" w:rsidRDefault="00590A75" w:rsidP="00B85D62">
      <w:pPr>
        <w:widowControl/>
        <w:suppressAutoHyphens w:val="0"/>
        <w:ind w:firstLine="709"/>
        <w:jc w:val="both"/>
        <w:rPr>
          <w:rFonts w:eastAsia="Times New Roman" w:cs="Times New Roman"/>
          <w:kern w:val="0"/>
          <w:lang w:val="lt-LT" w:eastAsia="lt-LT" w:bidi="ar-SA"/>
        </w:rPr>
      </w:pPr>
      <w:r w:rsidRPr="007F74A3">
        <w:rPr>
          <w:rFonts w:eastAsia="Times New Roman" w:cs="Times New Roman"/>
          <w:kern w:val="0"/>
          <w:lang w:val="lt-LT" w:eastAsia="lt-LT" w:bidi="ar-SA"/>
        </w:rPr>
        <w:t xml:space="preserve">10.1.5. jie ėmėsi visų reikiamų priemonių ir atliko tokius veiksmus, kurie pagal įprastai reiškiamus reikalavimus yra būtini tiek </w:t>
      </w:r>
      <w:r w:rsidRPr="007F74A3">
        <w:rPr>
          <w:rFonts w:eastAsia="Times New Roman" w:cs="Times New Roman"/>
          <w:b/>
          <w:bCs/>
          <w:kern w:val="0"/>
          <w:lang w:val="lt-LT" w:eastAsia="lt-LT" w:bidi="ar-SA"/>
        </w:rPr>
        <w:t>PARDAVĖJUI</w:t>
      </w:r>
      <w:r w:rsidRPr="007F74A3">
        <w:rPr>
          <w:rFonts w:eastAsia="Times New Roman" w:cs="Times New Roman"/>
          <w:kern w:val="0"/>
          <w:lang w:val="lt-LT" w:eastAsia="lt-LT" w:bidi="ar-SA"/>
        </w:rPr>
        <w:t xml:space="preserve">, tiek </w:t>
      </w:r>
      <w:r w:rsidRPr="007F74A3">
        <w:rPr>
          <w:rFonts w:eastAsia="Times New Roman" w:cs="Times New Roman"/>
          <w:b/>
          <w:bCs/>
          <w:kern w:val="0"/>
          <w:lang w:val="lt-LT" w:eastAsia="lt-LT" w:bidi="ar-SA"/>
        </w:rPr>
        <w:t>PIRKĖJUI</w:t>
      </w:r>
      <w:r w:rsidRPr="007F74A3">
        <w:rPr>
          <w:rFonts w:eastAsia="Times New Roman" w:cs="Times New Roman"/>
          <w:kern w:val="0"/>
          <w:lang w:val="lt-LT" w:eastAsia="lt-LT" w:bidi="ar-SA"/>
        </w:rPr>
        <w:t xml:space="preserve">, kad </w:t>
      </w:r>
      <w:r w:rsidRPr="007F74A3">
        <w:rPr>
          <w:rFonts w:cs="Times New Roman"/>
          <w:lang w:val="lt-LT"/>
        </w:rPr>
        <w:t xml:space="preserve">Turtas ir </w:t>
      </w:r>
      <w:r w:rsidRPr="007F74A3">
        <w:rPr>
          <w:rFonts w:eastAsia="Times New Roman" w:cs="Times New Roman"/>
          <w:kern w:val="0"/>
          <w:lang w:val="lt-LT" w:eastAsia="lt-LT" w:bidi="ar-SA"/>
        </w:rPr>
        <w:t xml:space="preserve">su juo susiję </w:t>
      </w:r>
      <w:r w:rsidRPr="007F74A3">
        <w:rPr>
          <w:rFonts w:eastAsia="Times New Roman" w:cs="Times New Roman"/>
          <w:kern w:val="0"/>
          <w:lang w:val="lt-LT" w:eastAsia="lt-LT" w:bidi="ar-SA"/>
        </w:rPr>
        <w:lastRenderedPageBreak/>
        <w:t xml:space="preserve">dokumentai bei priedai būtų </w:t>
      </w:r>
      <w:r w:rsidRPr="007F74A3">
        <w:rPr>
          <w:rFonts w:eastAsia="Times New Roman" w:cs="Times New Roman"/>
          <w:b/>
          <w:bCs/>
          <w:kern w:val="0"/>
          <w:lang w:val="lt-LT" w:eastAsia="lt-LT" w:bidi="ar-SA"/>
        </w:rPr>
        <w:t>PARDAVĖJO</w:t>
      </w:r>
      <w:r w:rsidRPr="007F74A3">
        <w:rPr>
          <w:rFonts w:eastAsia="Times New Roman" w:cs="Times New Roman"/>
          <w:kern w:val="0"/>
          <w:lang w:val="lt-LT" w:eastAsia="lt-LT" w:bidi="ar-SA"/>
        </w:rPr>
        <w:t xml:space="preserve"> tinkamai perduoti </w:t>
      </w:r>
      <w:r w:rsidRPr="007F74A3">
        <w:rPr>
          <w:rFonts w:eastAsia="Times New Roman" w:cs="Times New Roman"/>
          <w:b/>
          <w:bCs/>
          <w:kern w:val="0"/>
          <w:lang w:val="lt-LT" w:eastAsia="lt-LT" w:bidi="ar-SA"/>
        </w:rPr>
        <w:t>PIRKĖJUI</w:t>
      </w:r>
      <w:r w:rsidRPr="007F74A3">
        <w:rPr>
          <w:rFonts w:eastAsia="Times New Roman" w:cs="Times New Roman"/>
          <w:kern w:val="0"/>
          <w:lang w:val="lt-LT" w:eastAsia="lt-LT" w:bidi="ar-SA"/>
        </w:rPr>
        <w:t xml:space="preserve">, o </w:t>
      </w:r>
      <w:r w:rsidRPr="007F74A3">
        <w:rPr>
          <w:rFonts w:eastAsia="Times New Roman" w:cs="Times New Roman"/>
          <w:b/>
          <w:bCs/>
          <w:kern w:val="0"/>
          <w:lang w:val="lt-LT" w:eastAsia="lt-LT" w:bidi="ar-SA"/>
        </w:rPr>
        <w:t>PIRKĖJO</w:t>
      </w:r>
      <w:r w:rsidRPr="007F74A3">
        <w:rPr>
          <w:rFonts w:eastAsia="Times New Roman" w:cs="Times New Roman"/>
          <w:kern w:val="0"/>
          <w:lang w:val="lt-LT" w:eastAsia="lt-LT" w:bidi="ar-SA"/>
        </w:rPr>
        <w:t xml:space="preserve"> tinkamai priimti iš </w:t>
      </w:r>
      <w:r w:rsidRPr="007F74A3">
        <w:rPr>
          <w:rFonts w:eastAsia="Times New Roman" w:cs="Times New Roman"/>
          <w:b/>
          <w:bCs/>
          <w:kern w:val="0"/>
          <w:lang w:val="lt-LT" w:eastAsia="lt-LT" w:bidi="ar-SA"/>
        </w:rPr>
        <w:t>PARDAVĖJO</w:t>
      </w:r>
      <w:r w:rsidRPr="007F74A3">
        <w:rPr>
          <w:rFonts w:eastAsia="Times New Roman" w:cs="Times New Roman"/>
          <w:kern w:val="0"/>
          <w:lang w:val="lt-LT" w:eastAsia="lt-LT" w:bidi="ar-SA"/>
        </w:rPr>
        <w:t>.</w:t>
      </w:r>
    </w:p>
    <w:p w14:paraId="3B935908" w14:textId="77777777" w:rsidR="0036013B" w:rsidRDefault="0036013B" w:rsidP="00517FBE">
      <w:pPr>
        <w:widowControl/>
        <w:suppressAutoHyphens w:val="0"/>
        <w:ind w:firstLine="709"/>
        <w:jc w:val="both"/>
        <w:rPr>
          <w:rFonts w:cs="Times New Roman"/>
          <w:b/>
          <w:lang w:val="lt-LT"/>
        </w:rPr>
      </w:pPr>
    </w:p>
    <w:p w14:paraId="7E451FA1" w14:textId="74C63D0E" w:rsidR="00590A75" w:rsidRPr="007F74A3" w:rsidRDefault="00590A75" w:rsidP="00E45542">
      <w:pPr>
        <w:spacing w:after="120"/>
        <w:jc w:val="center"/>
        <w:rPr>
          <w:rFonts w:cs="Times New Roman"/>
          <w:b/>
          <w:lang w:val="lt-LT"/>
        </w:rPr>
      </w:pPr>
      <w:r w:rsidRPr="007F74A3">
        <w:rPr>
          <w:rFonts w:cs="Times New Roman"/>
          <w:b/>
          <w:lang w:val="lt-LT"/>
        </w:rPr>
        <w:t>11. KITOS SĄLYGOS IR PAPILDOMA INFORMACIJA</w:t>
      </w:r>
    </w:p>
    <w:p w14:paraId="453F2090" w14:textId="77777777" w:rsidR="00590A75" w:rsidRPr="007F74A3" w:rsidRDefault="00590A75" w:rsidP="00590A75">
      <w:pPr>
        <w:ind w:firstLine="709"/>
        <w:jc w:val="both"/>
        <w:rPr>
          <w:rFonts w:cs="Times New Roman"/>
          <w:lang w:val="lt-LT"/>
        </w:rPr>
      </w:pPr>
      <w:r w:rsidRPr="007F74A3">
        <w:rPr>
          <w:rFonts w:cs="Times New Roman"/>
          <w:lang w:val="lt-LT"/>
        </w:rPr>
        <w:t xml:space="preserve">11.1. Ši Sutartis įsigalioja nuo jos pasirašymo ir notarinio patvirtinimo. </w:t>
      </w:r>
    </w:p>
    <w:p w14:paraId="21D10C6E" w14:textId="77777777" w:rsidR="00590A75" w:rsidRPr="007F74A3" w:rsidRDefault="00590A75" w:rsidP="00590A75">
      <w:pPr>
        <w:ind w:firstLine="709"/>
        <w:jc w:val="both"/>
        <w:rPr>
          <w:rFonts w:cs="Times New Roman"/>
          <w:lang w:val="lt-LT"/>
        </w:rPr>
      </w:pPr>
      <w:r w:rsidRPr="007F74A3">
        <w:rPr>
          <w:rFonts w:cs="Times New Roman"/>
          <w:lang w:val="lt-LT"/>
        </w:rPr>
        <w:t>11.2. Šios Sutarties dalies pripažinimas negaliojančia nedaro negaliojančių kitų Sutarties dalių, jeigu ko kita nenustato Lietuvos Respublikos teisės aktai arba tai nėra esminės Sutarties sąlygos.</w:t>
      </w:r>
    </w:p>
    <w:p w14:paraId="6BD6A2D0" w14:textId="77777777" w:rsidR="00590A75" w:rsidRPr="007F74A3" w:rsidRDefault="00590A75" w:rsidP="00590A75">
      <w:pPr>
        <w:ind w:firstLine="709"/>
        <w:jc w:val="both"/>
        <w:rPr>
          <w:rFonts w:cs="Times New Roman"/>
          <w:lang w:val="lt-LT"/>
        </w:rPr>
      </w:pPr>
      <w:r w:rsidRPr="007F74A3">
        <w:rPr>
          <w:rFonts w:cs="Times New Roman"/>
          <w:lang w:val="lt-LT"/>
        </w:rPr>
        <w:t>11.3. Visi šios Sutarties pakeitimai daromi Šalių susitarimu ir sudaromi tokia pat forma, kokia buvo sudaryta ir ši Sutartis.</w:t>
      </w:r>
    </w:p>
    <w:p w14:paraId="2430F103" w14:textId="77777777" w:rsidR="00590A75" w:rsidRPr="007F74A3" w:rsidRDefault="00590A75" w:rsidP="00590A75">
      <w:pPr>
        <w:ind w:firstLine="709"/>
        <w:jc w:val="both"/>
        <w:rPr>
          <w:rFonts w:cs="Times New Roman"/>
          <w:lang w:val="lt-LT"/>
        </w:rPr>
      </w:pPr>
      <w:r w:rsidRPr="007F74A3">
        <w:rPr>
          <w:rFonts w:cs="Times New Roman"/>
          <w:lang w:val="lt-LT"/>
        </w:rPr>
        <w:t xml:space="preserve">11.4. Šalys patvirtina, kad šios Sutarties sąlygos yra išreikštos aiškiai ir joms yra suprantamos. </w:t>
      </w:r>
    </w:p>
    <w:p w14:paraId="049AC5DA" w14:textId="77777777" w:rsidR="00590A75" w:rsidRPr="007F74A3" w:rsidRDefault="00590A75" w:rsidP="00590A75">
      <w:pPr>
        <w:ind w:firstLine="709"/>
        <w:jc w:val="both"/>
        <w:rPr>
          <w:rFonts w:cs="Times New Roman"/>
          <w:lang w:val="lt-LT"/>
        </w:rPr>
      </w:pPr>
      <w:r w:rsidRPr="007F74A3">
        <w:rPr>
          <w:rFonts w:cs="Times New Roman"/>
          <w:lang w:val="lt-LT"/>
        </w:rPr>
        <w:t xml:space="preserve">11.5.  Šalys patvirtina, kad šios </w:t>
      </w:r>
      <w:r w:rsidRPr="007F74A3">
        <w:rPr>
          <w:rFonts w:cs="Times New Roman"/>
          <w:caps/>
          <w:lang w:val="lt-LT"/>
        </w:rPr>
        <w:t>s</w:t>
      </w:r>
      <w:r w:rsidRPr="007F74A3">
        <w:rPr>
          <w:rFonts w:cs="Times New Roman"/>
          <w:lang w:val="lt-LT"/>
        </w:rPr>
        <w:t>utarties sąlygos yra sąžiningos jų atžvilgiu, ir, kad ši Sutartis ar jos atskiros sąlygos iš esmės nepažeidžia šalių teisių ir pareigų pusiausvyros bei šalių teisių ir interesų.</w:t>
      </w:r>
    </w:p>
    <w:p w14:paraId="40A4F3CB" w14:textId="77777777" w:rsidR="00590A75" w:rsidRPr="007F74A3" w:rsidRDefault="00590A75" w:rsidP="00590A75">
      <w:pPr>
        <w:ind w:firstLine="709"/>
        <w:jc w:val="both"/>
        <w:rPr>
          <w:rFonts w:cs="Times New Roman"/>
          <w:lang w:val="lt-LT"/>
        </w:rPr>
      </w:pPr>
      <w:r w:rsidRPr="007F74A3">
        <w:rPr>
          <w:rFonts w:cs="Times New Roman"/>
          <w:lang w:val="lt-LT"/>
        </w:rPr>
        <w:t>11.6. Visi dokumentai, kuriuos viena iš Šalių pateikė notarui ir kitai Šaliai, įskaitant dokumentus, susijusius su Šalies tapatybės nustatymu bei Turto juridiniu statusu, jų pateikimo metu yra autentiški, teisingi, užbaigti; nei vienas iš pateiktų dokumentų / nė vieno iš pateiktų dokumentų dalis nebuvo papildyta, pataisyta, pakeista, anuliuota ar panaikinta.</w:t>
      </w:r>
    </w:p>
    <w:p w14:paraId="1329840C" w14:textId="4FB18BBA" w:rsidR="00590A75" w:rsidRDefault="00590A75" w:rsidP="00590A75">
      <w:pPr>
        <w:ind w:firstLine="709"/>
        <w:jc w:val="both"/>
        <w:rPr>
          <w:rFonts w:cs="Times New Roman"/>
          <w:lang w:val="lt-LT"/>
        </w:rPr>
      </w:pPr>
      <w:r w:rsidRPr="007F74A3">
        <w:rPr>
          <w:rFonts w:cs="Times New Roman"/>
          <w:lang w:val="lt-LT"/>
        </w:rPr>
        <w:t xml:space="preserve">11.7. Sutarties sudarymo, jos įregistravimo bei nuosavybės įregistravimo išlaidas apmoka </w:t>
      </w:r>
      <w:r w:rsidRPr="007F74A3">
        <w:rPr>
          <w:rFonts w:cs="Times New Roman"/>
          <w:b/>
          <w:lang w:val="lt-LT"/>
        </w:rPr>
        <w:t>PIRKĖJAS</w:t>
      </w:r>
      <w:r w:rsidRPr="007F74A3">
        <w:rPr>
          <w:rFonts w:cs="Times New Roman"/>
          <w:lang w:val="lt-LT"/>
        </w:rPr>
        <w:t>.</w:t>
      </w:r>
    </w:p>
    <w:p w14:paraId="3ABB76E8" w14:textId="159EAD01" w:rsidR="00590A75" w:rsidRPr="007F74A3" w:rsidRDefault="001A30CA" w:rsidP="00590A75">
      <w:pPr>
        <w:ind w:firstLine="709"/>
        <w:jc w:val="both"/>
        <w:rPr>
          <w:rFonts w:cs="Times New Roman"/>
          <w:lang w:val="lt-LT"/>
        </w:rPr>
      </w:pPr>
      <w:r>
        <w:rPr>
          <w:rFonts w:cs="Times New Roman"/>
          <w:lang w:val="lt-LT"/>
        </w:rPr>
        <w:t xml:space="preserve">11.8. </w:t>
      </w:r>
      <w:r w:rsidR="00590A75" w:rsidRPr="007F74A3">
        <w:rPr>
          <w:rFonts w:cs="Times New Roman"/>
          <w:b/>
          <w:lang w:val="lt-LT"/>
        </w:rPr>
        <w:t>PIRKĖJAS</w:t>
      </w:r>
      <w:r w:rsidR="00590A75" w:rsidRPr="007F74A3">
        <w:rPr>
          <w:rFonts w:cs="Times New Roman"/>
          <w:lang w:val="lt-LT"/>
        </w:rPr>
        <w:t xml:space="preserve"> patvirtina, kad </w:t>
      </w:r>
      <w:r w:rsidR="00590A75" w:rsidRPr="007F74A3">
        <w:rPr>
          <w:rFonts w:cs="Times New Roman"/>
          <w:b/>
          <w:lang w:val="lt-LT"/>
        </w:rPr>
        <w:t>PIRKĖJUI</w:t>
      </w:r>
      <w:r w:rsidR="00590A75" w:rsidRPr="007F74A3">
        <w:rPr>
          <w:rFonts w:cs="Times New Roman"/>
          <w:lang w:val="lt-LT"/>
        </w:rPr>
        <w:t xml:space="preserve"> yra žinoma, jog pagal LR Nekilnojamojo turto registro įstatymo 23 straipsnio 5 dalį </w:t>
      </w:r>
      <w:r w:rsidR="00590A75" w:rsidRPr="007F74A3">
        <w:rPr>
          <w:rFonts w:cs="Times New Roman"/>
          <w:b/>
          <w:lang w:val="lt-LT"/>
        </w:rPr>
        <w:t>PIRKĖJO</w:t>
      </w:r>
      <w:r w:rsidR="00590A75" w:rsidRPr="007F74A3">
        <w:rPr>
          <w:rFonts w:cs="Times New Roman"/>
          <w:lang w:val="lt-LT"/>
        </w:rPr>
        <w:t xml:space="preserve"> prašymas įregistruoti daiktines teises į Turtą (šių teisių suvaržymus, juridinius faktus ir dokumentus, patvirtinančius daiktinių teisių, šių teisių suvaržymą, juridinių faktų atsiradimą) teritoriniam registratoriui gali būti perduodamas tik iš notaro biuro nuotolinio ryšio priemonėmis. </w:t>
      </w:r>
      <w:r w:rsidR="00590A75" w:rsidRPr="007F74A3">
        <w:rPr>
          <w:rFonts w:cs="Times New Roman"/>
          <w:b/>
          <w:lang w:val="lt-LT"/>
        </w:rPr>
        <w:t>PIRKĖJAS</w:t>
      </w:r>
      <w:r w:rsidR="00590A75" w:rsidRPr="007F74A3">
        <w:rPr>
          <w:rFonts w:cs="Times New Roman"/>
          <w:lang w:val="lt-LT"/>
        </w:rPr>
        <w:t xml:space="preserve"> pareiškia ir patvirtina, kad jam išaiškinta, kad </w:t>
      </w:r>
      <w:r w:rsidR="00590A75" w:rsidRPr="007F74A3">
        <w:rPr>
          <w:rFonts w:cs="Times New Roman"/>
          <w:b/>
          <w:lang w:val="lt-LT"/>
        </w:rPr>
        <w:t>PIRKĖJAS</w:t>
      </w:r>
      <w:r w:rsidR="00590A75" w:rsidRPr="007F74A3">
        <w:rPr>
          <w:rFonts w:cs="Times New Roman"/>
          <w:lang w:val="lt-LT"/>
        </w:rPr>
        <w:t xml:space="preserve"> privalo notaro biure sumokėti prašymo registravimo Nekilnojamojo turto registre (VĮ Registrų centre) kainą, kurią notaras perduos valstybės įmonei Registrų centrui.</w:t>
      </w:r>
    </w:p>
    <w:p w14:paraId="44CD851D" w14:textId="064AAD4B" w:rsidR="00590A75" w:rsidRPr="007F74A3" w:rsidRDefault="00590A75" w:rsidP="00590A75">
      <w:pPr>
        <w:ind w:firstLine="709"/>
        <w:jc w:val="both"/>
        <w:rPr>
          <w:rFonts w:cs="Times New Roman"/>
          <w:lang w:val="lt-LT"/>
        </w:rPr>
      </w:pPr>
      <w:r w:rsidRPr="007F74A3">
        <w:rPr>
          <w:rFonts w:cs="Times New Roman"/>
          <w:lang w:val="lt-LT"/>
        </w:rPr>
        <w:t>11.</w:t>
      </w:r>
      <w:r w:rsidR="001A30CA">
        <w:rPr>
          <w:rFonts w:cs="Times New Roman"/>
          <w:lang w:val="lt-LT"/>
        </w:rPr>
        <w:t>10</w:t>
      </w:r>
      <w:r w:rsidRPr="007F74A3">
        <w:rPr>
          <w:rFonts w:cs="Times New Roman"/>
          <w:lang w:val="lt-LT"/>
        </w:rPr>
        <w:t>. Nenugalimos jėgos (</w:t>
      </w:r>
      <w:r w:rsidRPr="005D16A0">
        <w:rPr>
          <w:rFonts w:cs="Times New Roman"/>
          <w:i/>
          <w:iCs/>
          <w:lang w:val="lt-LT"/>
        </w:rPr>
        <w:t>force majeure</w:t>
      </w:r>
      <w:r w:rsidRPr="007F74A3">
        <w:rPr>
          <w:rFonts w:cs="Times New Roman"/>
          <w:lang w:val="lt-LT"/>
        </w:rPr>
        <w:t>) atvejus ir šalių tarpusavio santykius nenugalimos jėgos (</w:t>
      </w:r>
      <w:r w:rsidRPr="005D16A0">
        <w:rPr>
          <w:rFonts w:cs="Times New Roman"/>
          <w:i/>
          <w:iCs/>
          <w:lang w:val="lt-LT"/>
        </w:rPr>
        <w:t>force majeure</w:t>
      </w:r>
      <w:r w:rsidRPr="007F74A3">
        <w:rPr>
          <w:rFonts w:cs="Times New Roman"/>
          <w:lang w:val="lt-LT"/>
        </w:rPr>
        <w:t>) atveju reglamentuoja Lietuvos Respublikos civilinis kodeksas ir kiti Lietuvos Respublikos teisės aktai.</w:t>
      </w:r>
    </w:p>
    <w:p w14:paraId="76F08717" w14:textId="0872179E" w:rsidR="00590A75" w:rsidRDefault="00590A75" w:rsidP="00590A75">
      <w:pPr>
        <w:ind w:firstLine="709"/>
        <w:jc w:val="both"/>
        <w:rPr>
          <w:rFonts w:cs="Times New Roman"/>
          <w:color w:val="000000"/>
          <w:spacing w:val="-3"/>
          <w:lang w:val="lt-LT"/>
        </w:rPr>
      </w:pPr>
      <w:r w:rsidRPr="007F74A3">
        <w:rPr>
          <w:rFonts w:cs="Times New Roman"/>
          <w:lang w:val="lt-LT"/>
        </w:rPr>
        <w:t>11.1</w:t>
      </w:r>
      <w:r w:rsidR="003842D3" w:rsidRPr="009E14D4">
        <w:rPr>
          <w:rFonts w:cs="Times New Roman"/>
          <w:lang w:val="lt-LT"/>
        </w:rPr>
        <w:t>1</w:t>
      </w:r>
      <w:r w:rsidRPr="007F74A3">
        <w:rPr>
          <w:rFonts w:cs="Times New Roman"/>
          <w:lang w:val="lt-LT"/>
        </w:rPr>
        <w:t>. Šalys susitaria, kad v</w:t>
      </w:r>
      <w:r w:rsidRPr="007F74A3">
        <w:rPr>
          <w:rFonts w:cs="Times New Roman"/>
          <w:color w:val="000000"/>
          <w:spacing w:val="-3"/>
          <w:lang w:val="lt-LT"/>
        </w:rPr>
        <w:t>isi Šalių pranešimai, prašymai, reikalavimai, sutikimai ir pretenzijos susiję su šia Sutartimi, turi būti sudaromi raštu ir siunčiami registruotu laišku, faksu arba įteikiant pasirašytinai šioje Sutartyje nurodytais adresais.</w:t>
      </w:r>
    </w:p>
    <w:p w14:paraId="047B788B" w14:textId="0495FE8E" w:rsidR="009E5DEA" w:rsidRPr="00B41DD9" w:rsidRDefault="009E5DEA" w:rsidP="009E5DEA">
      <w:pPr>
        <w:ind w:firstLine="709"/>
        <w:jc w:val="both"/>
        <w:rPr>
          <w:lang w:val="lt-LT"/>
        </w:rPr>
      </w:pPr>
      <w:r>
        <w:rPr>
          <w:lang w:val="lt-LT"/>
        </w:rPr>
        <w:t>11.1</w:t>
      </w:r>
      <w:r w:rsidR="003842D3">
        <w:rPr>
          <w:lang w:val="lt-LT"/>
        </w:rPr>
        <w:t>2</w:t>
      </w:r>
      <w:r>
        <w:rPr>
          <w:lang w:val="lt-LT"/>
        </w:rPr>
        <w:t xml:space="preserve">. </w:t>
      </w:r>
      <w:r w:rsidRPr="00B41DD9">
        <w:rPr>
          <w:lang w:val="lt-LT"/>
        </w:rPr>
        <w:t>Šalys sutinka, kad</w:t>
      </w:r>
      <w:r w:rsidR="00C81830">
        <w:rPr>
          <w:lang w:val="lt-LT"/>
        </w:rPr>
        <w:t>,</w:t>
      </w:r>
      <w:r w:rsidR="00C95FB2">
        <w:rPr>
          <w:lang w:val="lt-LT"/>
        </w:rPr>
        <w:t xml:space="preserve"> </w:t>
      </w:r>
      <w:r w:rsidRPr="00B41DD9">
        <w:rPr>
          <w:lang w:val="lt-LT"/>
        </w:rPr>
        <w:t xml:space="preserve">vadovaujantis Bendruoju duomenų apsaugos reglamentu bei Lietuvos Respublikos </w:t>
      </w:r>
      <w:r>
        <w:rPr>
          <w:lang w:val="lt-LT"/>
        </w:rPr>
        <w:t>a</w:t>
      </w:r>
      <w:r w:rsidRPr="00B41DD9">
        <w:rPr>
          <w:lang w:val="lt-LT"/>
        </w:rPr>
        <w:t>smens duomenų teisinės apsaugos įstatymu</w:t>
      </w:r>
      <w:r w:rsidR="00C81830">
        <w:rPr>
          <w:lang w:val="lt-LT"/>
        </w:rPr>
        <w:t>,</w:t>
      </w:r>
      <w:r w:rsidRPr="00B41DD9">
        <w:rPr>
          <w:lang w:val="lt-LT"/>
        </w:rPr>
        <w:t xml:space="preserve"> jų asmeniniai duomenys, reikalingi šios Sutarties teisėtumui užtikrinti, būtų tikrinami viešuosiuose registruose ir kaupiami </w:t>
      </w:r>
      <w:r w:rsidR="00002EEA">
        <w:rPr>
          <w:lang w:val="lt-LT"/>
        </w:rPr>
        <w:t>________________</w:t>
      </w:r>
      <w:r w:rsidRPr="00B41DD9">
        <w:rPr>
          <w:lang w:val="lt-LT"/>
        </w:rPr>
        <w:t xml:space="preserve"> notaro biure.</w:t>
      </w:r>
    </w:p>
    <w:p w14:paraId="0FCC114A" w14:textId="2844945C" w:rsidR="00590A75" w:rsidRPr="007F74A3" w:rsidRDefault="00590A75" w:rsidP="00590A75">
      <w:pPr>
        <w:ind w:firstLine="709"/>
        <w:jc w:val="both"/>
        <w:rPr>
          <w:rFonts w:cs="Times New Roman"/>
          <w:kern w:val="24"/>
          <w:lang w:val="lt-LT"/>
        </w:rPr>
      </w:pPr>
      <w:r w:rsidRPr="007F74A3">
        <w:rPr>
          <w:rFonts w:cs="Times New Roman"/>
          <w:kern w:val="24"/>
          <w:lang w:val="lt-LT"/>
        </w:rPr>
        <w:t>11.1</w:t>
      </w:r>
      <w:r w:rsidR="003842D3">
        <w:rPr>
          <w:rFonts w:cs="Times New Roman"/>
          <w:kern w:val="24"/>
          <w:lang w:val="lt-LT"/>
        </w:rPr>
        <w:t>3</w:t>
      </w:r>
      <w:r w:rsidRPr="007F74A3">
        <w:rPr>
          <w:rFonts w:cs="Times New Roman"/>
          <w:kern w:val="24"/>
          <w:lang w:val="lt-LT"/>
        </w:rPr>
        <w:t>. Ši Sutartis įregistruojama Nekilnojamojo turto registre.</w:t>
      </w:r>
    </w:p>
    <w:p w14:paraId="22BFFE7B" w14:textId="109FA335" w:rsidR="00590A75" w:rsidRPr="007F74A3" w:rsidRDefault="00590A75" w:rsidP="00590A75">
      <w:pPr>
        <w:ind w:firstLine="709"/>
        <w:jc w:val="both"/>
        <w:rPr>
          <w:rFonts w:cs="Times New Roman"/>
          <w:b/>
          <w:bCs/>
          <w:iCs/>
          <w:kern w:val="2"/>
          <w:lang w:val="lt-LT"/>
        </w:rPr>
      </w:pPr>
      <w:r w:rsidRPr="007F74A3">
        <w:rPr>
          <w:rFonts w:cs="Times New Roman"/>
          <w:lang w:val="lt-LT"/>
        </w:rPr>
        <w:t>11.1</w:t>
      </w:r>
      <w:r w:rsidR="003842D3">
        <w:rPr>
          <w:rFonts w:cs="Times New Roman"/>
          <w:lang w:val="lt-LT"/>
        </w:rPr>
        <w:t>4</w:t>
      </w:r>
      <w:r w:rsidRPr="007F74A3">
        <w:rPr>
          <w:rFonts w:cs="Times New Roman"/>
          <w:lang w:val="lt-LT"/>
        </w:rPr>
        <w:t xml:space="preserve">. Sutartis surašyta trimis egzemplioriais, turinčiais vienodą juridinę galią, iš kurių vienas saugomas </w:t>
      </w:r>
      <w:r w:rsidR="00C00A51">
        <w:rPr>
          <w:rFonts w:cs="Times New Roman"/>
          <w:lang w:val="lt-LT"/>
        </w:rPr>
        <w:t>___________</w:t>
      </w:r>
      <w:r w:rsidRPr="007F74A3">
        <w:rPr>
          <w:rFonts w:cs="Times New Roman"/>
          <w:lang w:val="lt-LT"/>
        </w:rPr>
        <w:t xml:space="preserve">notaro biure, po vieną atiduodama </w:t>
      </w:r>
      <w:r w:rsidRPr="007F74A3">
        <w:rPr>
          <w:rFonts w:cs="Times New Roman"/>
          <w:b/>
          <w:bCs/>
          <w:lang w:val="lt-LT"/>
        </w:rPr>
        <w:t>PARDAVĖJUI</w:t>
      </w:r>
      <w:r w:rsidRPr="007F74A3">
        <w:rPr>
          <w:rFonts w:cs="Times New Roman"/>
          <w:lang w:val="lt-LT"/>
        </w:rPr>
        <w:t xml:space="preserve"> ir </w:t>
      </w:r>
      <w:r w:rsidRPr="007F74A3">
        <w:rPr>
          <w:rFonts w:cs="Times New Roman"/>
          <w:b/>
          <w:bCs/>
          <w:lang w:val="lt-LT"/>
        </w:rPr>
        <w:t>PIRKĖJUI</w:t>
      </w:r>
      <w:r w:rsidRPr="007F74A3">
        <w:rPr>
          <w:rFonts w:cs="Times New Roman"/>
          <w:lang w:val="lt-LT"/>
        </w:rPr>
        <w:t xml:space="preserve">. </w:t>
      </w:r>
    </w:p>
    <w:p w14:paraId="3A9269CF" w14:textId="68A5653A" w:rsidR="00590A75" w:rsidRDefault="00590A75" w:rsidP="00590A75">
      <w:pPr>
        <w:ind w:firstLine="709"/>
        <w:jc w:val="both"/>
        <w:rPr>
          <w:rFonts w:cs="Times New Roman"/>
          <w:lang w:val="lt-LT"/>
        </w:rPr>
      </w:pPr>
      <w:r w:rsidRPr="007F74A3">
        <w:rPr>
          <w:rFonts w:cs="Times New Roman"/>
          <w:lang w:val="lt-LT"/>
        </w:rPr>
        <w:t>Šalys pareiškia, kad Sutartį perskaitė, Sutartis atitinka jų valią ir tikruosius jų ketinimus, Sutarties prasmė ir pasekmės Šalims  išaiškintos.</w:t>
      </w:r>
    </w:p>
    <w:p w14:paraId="2C295144" w14:textId="77777777" w:rsidR="00A95655" w:rsidRDefault="00A95655" w:rsidP="00590A75">
      <w:pPr>
        <w:ind w:firstLine="709"/>
        <w:jc w:val="both"/>
        <w:rPr>
          <w:rFonts w:cs="Times New Roman"/>
          <w:lang w:val="lt-LT"/>
        </w:rPr>
      </w:pPr>
    </w:p>
    <w:p w14:paraId="656A0E17" w14:textId="77777777" w:rsidR="00E164D0" w:rsidRDefault="00E164D0" w:rsidP="00590A75">
      <w:pPr>
        <w:ind w:firstLine="709"/>
        <w:jc w:val="both"/>
        <w:rPr>
          <w:rFonts w:cs="Times New Roman"/>
          <w:lang w:val="lt-LT"/>
        </w:rPr>
      </w:pPr>
    </w:p>
    <w:p w14:paraId="4E6ABA2B" w14:textId="77777777" w:rsidR="00A95655" w:rsidRPr="00E8141D" w:rsidRDefault="00A95655" w:rsidP="00A95655">
      <w:pPr>
        <w:jc w:val="center"/>
        <w:rPr>
          <w:b/>
          <w:bCs/>
          <w:lang w:val="lt-LT"/>
        </w:rPr>
      </w:pPr>
      <w:r w:rsidRPr="004606D0">
        <w:rPr>
          <w:b/>
          <w:bCs/>
          <w:lang w:val="lt-LT"/>
        </w:rPr>
        <w:t>ŠALIŲ REKVIZITAI IR PARAŠAI</w:t>
      </w:r>
    </w:p>
    <w:p w14:paraId="6F74F4C3" w14:textId="77777777" w:rsidR="00A95655" w:rsidRPr="004606D0" w:rsidRDefault="00A95655" w:rsidP="00A95655">
      <w:pPr>
        <w:jc w:val="both"/>
        <w:rPr>
          <w:rFonts w:cs="Times New Roman"/>
          <w:b/>
          <w:bCs/>
          <w:caps/>
          <w:u w:val="single"/>
          <w:lang w:val="lt-LT"/>
        </w:rPr>
      </w:pPr>
    </w:p>
    <w:p w14:paraId="74DEC151" w14:textId="12FF54E2" w:rsidR="00A95655" w:rsidRPr="00C83BFA" w:rsidRDefault="00A95655" w:rsidP="00A95655">
      <w:pPr>
        <w:jc w:val="both"/>
        <w:rPr>
          <w:b/>
          <w:bCs/>
          <w:kern w:val="2"/>
          <w:lang w:val="pt-BR"/>
        </w:rPr>
      </w:pPr>
      <w:r w:rsidRPr="00C83BFA">
        <w:rPr>
          <w:b/>
          <w:bCs/>
          <w:caps/>
          <w:u w:val="single"/>
          <w:lang w:val="pt-BR"/>
        </w:rPr>
        <w:t>PardavėjaS:</w:t>
      </w:r>
      <w:r w:rsidRPr="00C83BFA">
        <w:rPr>
          <w:b/>
          <w:bCs/>
          <w:caps/>
          <w:lang w:val="pt-BR"/>
        </w:rPr>
        <w:tab/>
      </w:r>
      <w:r w:rsidRPr="00C83BFA">
        <w:rPr>
          <w:b/>
          <w:bCs/>
          <w:caps/>
          <w:lang w:val="pt-BR"/>
        </w:rPr>
        <w:tab/>
        <w:t xml:space="preserve">                   </w:t>
      </w:r>
      <w:r w:rsidRPr="00C83BFA">
        <w:rPr>
          <w:b/>
          <w:bCs/>
          <w:caps/>
          <w:lang w:val="pt-BR"/>
        </w:rPr>
        <w:tab/>
      </w:r>
      <w:r w:rsidRPr="00C83BFA">
        <w:rPr>
          <w:b/>
          <w:bCs/>
          <w:caps/>
          <w:u w:val="single"/>
          <w:lang w:val="pt-BR"/>
        </w:rPr>
        <w:t>Pirkėjas:</w:t>
      </w:r>
    </w:p>
    <w:p w14:paraId="2EEFEF73" w14:textId="77777777" w:rsidR="00A95655" w:rsidRPr="004606D0" w:rsidRDefault="00A95655" w:rsidP="00A95655">
      <w:pPr>
        <w:jc w:val="both"/>
        <w:rPr>
          <w:rFonts w:cs="Times New Roman"/>
          <w:lang w:val="lt-LT"/>
        </w:rPr>
      </w:pPr>
    </w:p>
    <w:p w14:paraId="45C1C9D2" w14:textId="77777777" w:rsidR="00A95655" w:rsidRPr="004606D0" w:rsidRDefault="00A95655" w:rsidP="00A95655">
      <w:pPr>
        <w:jc w:val="both"/>
        <w:rPr>
          <w:rFonts w:cs="Times New Roman"/>
          <w:lang w:val="lt-LT"/>
        </w:rPr>
      </w:pPr>
      <w:r w:rsidRPr="004606D0">
        <w:rPr>
          <w:rFonts w:cs="Times New Roman"/>
          <w:lang w:val="lt-LT"/>
        </w:rPr>
        <w:t>_______________________________________   _______________________________________</w:t>
      </w:r>
    </w:p>
    <w:p w14:paraId="36685C39" w14:textId="77777777" w:rsidR="00A95655" w:rsidRPr="004606D0" w:rsidRDefault="00A95655" w:rsidP="00A95655">
      <w:pPr>
        <w:ind w:firstLine="567"/>
        <w:jc w:val="both"/>
        <w:rPr>
          <w:rFonts w:cs="Times New Roman"/>
          <w:lang w:val="lt-LT"/>
        </w:rPr>
      </w:pPr>
      <w:r w:rsidRPr="004606D0">
        <w:rPr>
          <w:rFonts w:cs="Times New Roman"/>
          <w:color w:val="000000"/>
          <w:lang w:val="lt-LT"/>
        </w:rPr>
        <w:t>(Vardas, pavardė, parašas, A.V.)</w:t>
      </w:r>
      <w:r w:rsidRPr="004606D0">
        <w:rPr>
          <w:rFonts w:cs="Times New Roman"/>
          <w:lang w:val="lt-LT"/>
        </w:rPr>
        <w:tab/>
      </w:r>
      <w:r w:rsidRPr="004606D0">
        <w:rPr>
          <w:rFonts w:cs="Times New Roman"/>
          <w:lang w:val="lt-LT"/>
        </w:rPr>
        <w:tab/>
      </w:r>
      <w:r w:rsidRPr="004606D0">
        <w:rPr>
          <w:rFonts w:cs="Times New Roman"/>
          <w:lang w:val="lt-LT"/>
        </w:rPr>
        <w:tab/>
      </w:r>
      <w:r w:rsidRPr="004606D0">
        <w:rPr>
          <w:rFonts w:cs="Times New Roman"/>
          <w:color w:val="000000"/>
          <w:lang w:val="lt-LT"/>
        </w:rPr>
        <w:t>(Vardas, pavardė, parašas)</w:t>
      </w:r>
    </w:p>
    <w:p w14:paraId="3B1C44AB" w14:textId="77777777" w:rsidR="006264F3" w:rsidRDefault="006264F3" w:rsidP="00A95655">
      <w:pPr>
        <w:ind w:firstLine="709"/>
        <w:rPr>
          <w:lang w:val="lt-LT"/>
        </w:rPr>
      </w:pPr>
    </w:p>
    <w:p w14:paraId="31C64532" w14:textId="77777777" w:rsidR="006264F3" w:rsidRDefault="006264F3" w:rsidP="00A95655">
      <w:pPr>
        <w:ind w:firstLine="709"/>
        <w:rPr>
          <w:lang w:val="lt-LT"/>
        </w:rPr>
      </w:pPr>
    </w:p>
    <w:p w14:paraId="26C10509" w14:textId="46832F9C" w:rsidR="00A95655" w:rsidRPr="00D747E3" w:rsidRDefault="00A95655" w:rsidP="006264F3">
      <w:pPr>
        <w:ind w:firstLine="709"/>
        <w:rPr>
          <w:lang w:val="lt-LT"/>
        </w:rPr>
      </w:pPr>
      <w:r w:rsidRPr="004606D0">
        <w:rPr>
          <w:lang w:val="lt-LT"/>
        </w:rPr>
        <w:t>202</w:t>
      </w:r>
      <w:r>
        <w:rPr>
          <w:lang w:val="lt-LT"/>
        </w:rPr>
        <w:t>X</w:t>
      </w:r>
      <w:r w:rsidRPr="004606D0">
        <w:rPr>
          <w:lang w:val="lt-LT"/>
        </w:rPr>
        <w:t xml:space="preserve">  m. </w:t>
      </w:r>
      <w:r>
        <w:rPr>
          <w:lang w:val="lt-LT"/>
        </w:rPr>
        <w:t>____</w:t>
      </w:r>
      <w:r w:rsidRPr="004606D0">
        <w:rPr>
          <w:lang w:val="lt-LT"/>
        </w:rPr>
        <w:t xml:space="preserve"> __ d. _____ val. ____ min.</w:t>
      </w:r>
    </w:p>
    <w:p w14:paraId="55EAECBB" w14:textId="111B65C5" w:rsidR="00A95655" w:rsidRPr="004606D0" w:rsidRDefault="00A95655" w:rsidP="00A95655">
      <w:pPr>
        <w:ind w:left="709"/>
        <w:jc w:val="both"/>
        <w:rPr>
          <w:rFonts w:cs="Times New Roman"/>
          <w:noProof/>
          <w:lang w:val="lt-LT"/>
        </w:rPr>
      </w:pPr>
      <w:r w:rsidRPr="004606D0">
        <w:rPr>
          <w:lang w:val="lt-LT"/>
        </w:rPr>
        <w:t xml:space="preserve">Aš, </w:t>
      </w:r>
      <w:r>
        <w:rPr>
          <w:lang w:val="lt-LT"/>
        </w:rPr>
        <w:t>________</w:t>
      </w:r>
      <w:r w:rsidRPr="004606D0">
        <w:rPr>
          <w:lang w:val="lt-LT"/>
        </w:rPr>
        <w:t xml:space="preserve"> notaro</w:t>
      </w:r>
      <w:r>
        <w:rPr>
          <w:lang w:val="lt-LT"/>
        </w:rPr>
        <w:t xml:space="preserve"> (-ų)</w:t>
      </w:r>
      <w:r w:rsidRPr="004606D0">
        <w:rPr>
          <w:lang w:val="lt-LT"/>
        </w:rPr>
        <w:t xml:space="preserve"> biuro notarė</w:t>
      </w:r>
      <w:r>
        <w:rPr>
          <w:lang w:val="lt-LT"/>
        </w:rPr>
        <w:t xml:space="preserve"> (-</w:t>
      </w:r>
      <w:proofErr w:type="spellStart"/>
      <w:r>
        <w:rPr>
          <w:lang w:val="lt-LT"/>
        </w:rPr>
        <w:t>as</w:t>
      </w:r>
      <w:proofErr w:type="spellEnd"/>
      <w:r>
        <w:rPr>
          <w:lang w:val="lt-LT"/>
        </w:rPr>
        <w:t>)_______</w:t>
      </w:r>
      <w:r w:rsidRPr="004606D0">
        <w:rPr>
          <w:lang w:val="lt-LT"/>
        </w:rPr>
        <w:t>, sutartį, kurią pasirašė</w:t>
      </w:r>
      <w:r w:rsidRPr="004606D0">
        <w:rPr>
          <w:rFonts w:cs="Times New Roman"/>
          <w:noProof/>
          <w:lang w:val="lt-LT"/>
        </w:rPr>
        <w:t xml:space="preserve"> </w:t>
      </w:r>
      <w:r w:rsidR="003842D3">
        <w:rPr>
          <w:rFonts w:cs="Times New Roman"/>
          <w:lang w:val="lt-LT"/>
        </w:rPr>
        <w:t>______________</w:t>
      </w:r>
      <w:r w:rsidRPr="004606D0">
        <w:rPr>
          <w:rFonts w:cs="Times New Roman"/>
          <w:lang w:val="lt-LT"/>
        </w:rPr>
        <w:t xml:space="preserve"> atstov</w:t>
      </w:r>
      <w:r>
        <w:rPr>
          <w:rFonts w:cs="Times New Roman"/>
          <w:lang w:val="lt-LT"/>
        </w:rPr>
        <w:t>as _____________</w:t>
      </w:r>
      <w:r w:rsidRPr="004606D0">
        <w:rPr>
          <w:rFonts w:cs="Times New Roman"/>
          <w:lang w:val="lt-LT"/>
        </w:rPr>
        <w:t>ir</w:t>
      </w:r>
      <w:r>
        <w:rPr>
          <w:rFonts w:cs="Times New Roman"/>
          <w:lang w:val="lt-LT"/>
        </w:rPr>
        <w:t>________________</w:t>
      </w:r>
      <w:r w:rsidRPr="004606D0">
        <w:rPr>
          <w:rFonts w:cs="Times New Roman"/>
          <w:lang w:val="lt-LT"/>
        </w:rPr>
        <w:t>,</w:t>
      </w:r>
      <w:r w:rsidRPr="004606D0">
        <w:rPr>
          <w:rFonts w:cs="Times New Roman"/>
          <w:noProof/>
          <w:lang w:val="lt-LT"/>
        </w:rPr>
        <w:t xml:space="preserve"> </w:t>
      </w:r>
      <w:r w:rsidRPr="00C83BFA">
        <w:rPr>
          <w:lang w:val="lt-LT"/>
        </w:rPr>
        <w:t xml:space="preserve">atstovaujantis </w:t>
      </w:r>
      <w:r w:rsidRPr="00C83BFA">
        <w:rPr>
          <w:bCs/>
          <w:color w:val="000000"/>
          <w:lang w:val="lt-LT"/>
        </w:rPr>
        <w:t xml:space="preserve">___________, </w:t>
      </w:r>
      <w:r w:rsidRPr="007C44B0">
        <w:rPr>
          <w:rFonts w:cs="Times New Roman"/>
          <w:bCs/>
          <w:noProof/>
          <w:lang w:val="lt-LT"/>
        </w:rPr>
        <w:t xml:space="preserve"> </w:t>
      </w:r>
      <w:r w:rsidRPr="004606D0">
        <w:rPr>
          <w:rFonts w:cs="Times New Roman"/>
          <w:noProof/>
          <w:lang w:val="lt-LT"/>
        </w:rPr>
        <w:t xml:space="preserve">tvirtinu. </w:t>
      </w:r>
    </w:p>
    <w:p w14:paraId="2999D26B" w14:textId="77777777" w:rsidR="00E164D0" w:rsidRPr="00C83BFA" w:rsidRDefault="00E164D0" w:rsidP="00E164D0">
      <w:pPr>
        <w:jc w:val="both"/>
        <w:rPr>
          <w:rFonts w:cs="Times New Roman"/>
          <w:lang w:val="lt-LT"/>
        </w:rPr>
      </w:pPr>
    </w:p>
    <w:p w14:paraId="0D2A0E71" w14:textId="77777777" w:rsidR="00E164D0" w:rsidRPr="00C83BFA" w:rsidRDefault="00E164D0" w:rsidP="006264F3">
      <w:pPr>
        <w:widowControl/>
        <w:suppressAutoHyphens w:val="0"/>
        <w:autoSpaceDE w:val="0"/>
        <w:autoSpaceDN w:val="0"/>
        <w:adjustRightInd w:val="0"/>
        <w:ind w:left="709"/>
        <w:rPr>
          <w:rFonts w:ascii="TimesNewRoman" w:eastAsia="Calibri" w:hAnsi="TimesNewRoman" w:cs="TimesNewRoman"/>
          <w:kern w:val="0"/>
          <w:lang w:val="lt-LT" w:eastAsia="lt-LT" w:bidi="ar-SA"/>
        </w:rPr>
      </w:pPr>
      <w:r w:rsidRPr="00C83BFA">
        <w:rPr>
          <w:rFonts w:ascii="TimesNewRoman" w:eastAsia="Calibri" w:hAnsi="TimesNewRoman" w:cs="TimesNewRoman"/>
          <w:kern w:val="0"/>
          <w:lang w:val="lt-LT" w:eastAsia="lt-LT" w:bidi="ar-SA"/>
        </w:rPr>
        <w:t>Lietuvos Respublikos norminių aktų nustatyta tvarka ir terminais, duomenys apie patvirtintą Sutartį yra perduodami Nekilnojamojo turto registrui.</w:t>
      </w:r>
    </w:p>
    <w:p w14:paraId="2178C80A" w14:textId="77777777" w:rsidR="00E164D0" w:rsidRPr="00C83BFA" w:rsidRDefault="00E164D0" w:rsidP="00E164D0">
      <w:pPr>
        <w:jc w:val="both"/>
        <w:rPr>
          <w:rFonts w:cs="Times New Roman"/>
          <w:lang w:val="lt-LT"/>
        </w:rPr>
      </w:pPr>
    </w:p>
    <w:p w14:paraId="319EE9F2" w14:textId="77777777" w:rsidR="00E164D0" w:rsidRPr="00C83BFA" w:rsidRDefault="00E164D0" w:rsidP="006264F3">
      <w:pPr>
        <w:ind w:firstLine="709"/>
        <w:jc w:val="both"/>
        <w:rPr>
          <w:rFonts w:cs="Times New Roman"/>
          <w:lang w:val="pt-BR"/>
        </w:rPr>
      </w:pPr>
      <w:r w:rsidRPr="00C83BFA">
        <w:rPr>
          <w:rFonts w:cs="Times New Roman"/>
          <w:lang w:val="pt-BR"/>
        </w:rPr>
        <w:t>Notarinio registro Nr. ____________</w:t>
      </w:r>
    </w:p>
    <w:p w14:paraId="3881B93D" w14:textId="77777777" w:rsidR="00E164D0" w:rsidRPr="00AF1E46" w:rsidRDefault="00E164D0" w:rsidP="006264F3">
      <w:pPr>
        <w:ind w:firstLine="709"/>
        <w:jc w:val="both"/>
        <w:rPr>
          <w:rFonts w:cs="Times New Roman"/>
        </w:rPr>
      </w:pPr>
      <w:r w:rsidRPr="00C83BFA">
        <w:rPr>
          <w:rFonts w:cs="Times New Roman"/>
          <w:lang w:val="pt-BR"/>
        </w:rPr>
        <w:t xml:space="preserve">NETSVEP identifikavimo Nr. </w:t>
      </w:r>
      <w:r w:rsidRPr="00AF1E46">
        <w:rPr>
          <w:rFonts w:cs="Times New Roman"/>
        </w:rPr>
        <w:t>____________</w:t>
      </w:r>
    </w:p>
    <w:p w14:paraId="63AC2835" w14:textId="1E595A9F" w:rsidR="00E164D0" w:rsidRPr="00AF1E46" w:rsidRDefault="006264F3" w:rsidP="00E164D0">
      <w:pPr>
        <w:jc w:val="both"/>
        <w:rPr>
          <w:rFonts w:cs="Times New Roman"/>
        </w:rPr>
      </w:pPr>
      <w:r>
        <w:rPr>
          <w:rFonts w:cs="Times New Roman"/>
        </w:rPr>
        <w:tab/>
      </w:r>
      <w:r w:rsidR="00E164D0" w:rsidRPr="00AF1E46">
        <w:rPr>
          <w:rFonts w:cs="Times New Roman"/>
        </w:rPr>
        <w:t xml:space="preserve">         </w:t>
      </w:r>
    </w:p>
    <w:p w14:paraId="5E8F6B4B" w14:textId="77777777" w:rsidR="00E164D0" w:rsidRPr="003759EB" w:rsidRDefault="00E164D0" w:rsidP="006264F3">
      <w:pPr>
        <w:ind w:firstLine="709"/>
        <w:jc w:val="both"/>
        <w:rPr>
          <w:rFonts w:cs="Times New Roman"/>
          <w:color w:val="000000"/>
        </w:rPr>
      </w:pPr>
      <w:r w:rsidRPr="00AF1E46">
        <w:rPr>
          <w:rFonts w:cs="Times New Roman"/>
        </w:rPr>
        <w:t xml:space="preserve">Notaro </w:t>
      </w:r>
      <w:proofErr w:type="spellStart"/>
      <w:r w:rsidRPr="00AF1E46">
        <w:rPr>
          <w:rFonts w:cs="Times New Roman"/>
        </w:rPr>
        <w:t>parašas</w:t>
      </w:r>
      <w:proofErr w:type="spellEnd"/>
    </w:p>
    <w:p w14:paraId="7A1909B8" w14:textId="01591490" w:rsidR="0036013B" w:rsidRDefault="0036013B" w:rsidP="00E164D0">
      <w:pPr>
        <w:jc w:val="both"/>
        <w:rPr>
          <w:color w:val="000000"/>
          <w:lang w:val="lt-LT"/>
        </w:rPr>
      </w:pPr>
    </w:p>
    <w:sectPr w:rsidR="0036013B" w:rsidSect="00224CA1">
      <w:footerReference w:type="first" r:id="rId8"/>
      <w:pgSz w:w="12240" w:h="15840"/>
      <w:pgMar w:top="1021" w:right="964" w:bottom="1418" w:left="1418" w:header="567" w:footer="22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B1D7" w14:textId="77777777" w:rsidR="00D86CC8" w:rsidRDefault="00D86CC8" w:rsidP="004D542B">
      <w:r>
        <w:separator/>
      </w:r>
    </w:p>
  </w:endnote>
  <w:endnote w:type="continuationSeparator" w:id="0">
    <w:p w14:paraId="7343E261" w14:textId="77777777" w:rsidR="00D86CC8" w:rsidRDefault="00D86CC8" w:rsidP="004D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C791" w14:textId="77777777" w:rsidR="00BE065B" w:rsidRPr="004D542B" w:rsidRDefault="00BE065B" w:rsidP="004D542B">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1F28" w14:textId="77777777" w:rsidR="00D86CC8" w:rsidRDefault="00D86CC8" w:rsidP="004D542B">
      <w:r>
        <w:separator/>
      </w:r>
    </w:p>
  </w:footnote>
  <w:footnote w:type="continuationSeparator" w:id="0">
    <w:p w14:paraId="1FB80CC7" w14:textId="77777777" w:rsidR="00D86CC8" w:rsidRDefault="00D86CC8" w:rsidP="004D5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49A52"/>
    <w:multiLevelType w:val="singleLevel"/>
    <w:tmpl w:val="797482EB"/>
    <w:lvl w:ilvl="0">
      <w:start w:val="1"/>
      <w:numFmt w:val="decimal"/>
      <w:lvlText w:val="%1. "/>
      <w:lvlJc w:val="left"/>
      <w:rPr>
        <w:rFonts w:ascii="Arial" w:hAnsi="Arial" w:cs="Arial"/>
      </w:rPr>
    </w:lvl>
  </w:abstractNum>
  <w:abstractNum w:abstractNumId="1" w15:restartNumberingAfterBreak="0">
    <w:nsid w:val="8895631A"/>
    <w:multiLevelType w:val="singleLevel"/>
    <w:tmpl w:val="D1778FBB"/>
    <w:lvl w:ilvl="0">
      <w:start w:val="1"/>
      <w:numFmt w:val="decimal"/>
      <w:lvlText w:val="%1. "/>
      <w:lvlJc w:val="left"/>
      <w:rPr>
        <w:rFonts w:ascii="Arial" w:hAnsi="Arial" w:cs="Arial"/>
      </w:rPr>
    </w:lvl>
  </w:abstractNum>
  <w:abstractNum w:abstractNumId="2" w15:restartNumberingAfterBreak="0">
    <w:nsid w:val="8D948D51"/>
    <w:multiLevelType w:val="singleLevel"/>
    <w:tmpl w:val="1065D2AF"/>
    <w:lvl w:ilvl="0">
      <w:start w:val="1"/>
      <w:numFmt w:val="decimal"/>
      <w:lvlText w:val="%1. "/>
      <w:lvlJc w:val="left"/>
      <w:rPr>
        <w:rFonts w:ascii="Arial" w:hAnsi="Arial" w:cs="Arial"/>
      </w:rPr>
    </w:lvl>
  </w:abstractNum>
  <w:abstractNum w:abstractNumId="3" w15:restartNumberingAfterBreak="0">
    <w:nsid w:val="9181454E"/>
    <w:multiLevelType w:val="singleLevel"/>
    <w:tmpl w:val="FFFFFFFF"/>
    <w:lvl w:ilvl="0">
      <w:start w:val="1"/>
      <w:numFmt w:val="decimal"/>
      <w:lvlText w:val="%1. "/>
      <w:lvlJc w:val="left"/>
      <w:rPr>
        <w:rFonts w:ascii="Arial" w:hAnsi="Arial" w:cs="Arial"/>
      </w:rPr>
    </w:lvl>
  </w:abstractNum>
  <w:abstractNum w:abstractNumId="4" w15:restartNumberingAfterBreak="0">
    <w:nsid w:val="9E7CD3CD"/>
    <w:multiLevelType w:val="singleLevel"/>
    <w:tmpl w:val="37A2D1C5"/>
    <w:lvl w:ilvl="0">
      <w:start w:val="1"/>
      <w:numFmt w:val="decimal"/>
      <w:lvlText w:val="%1. "/>
      <w:lvlJc w:val="left"/>
      <w:rPr>
        <w:rFonts w:ascii="Arial" w:hAnsi="Arial" w:cs="Arial"/>
      </w:rPr>
    </w:lvl>
  </w:abstractNum>
  <w:abstractNum w:abstractNumId="5" w15:restartNumberingAfterBreak="0">
    <w:nsid w:val="9F04E852"/>
    <w:multiLevelType w:val="singleLevel"/>
    <w:tmpl w:val="361E8709"/>
    <w:lvl w:ilvl="0">
      <w:start w:val="1"/>
      <w:numFmt w:val="decimal"/>
      <w:lvlText w:val="%1. "/>
      <w:lvlJc w:val="left"/>
      <w:rPr>
        <w:rFonts w:ascii="Arial" w:hAnsi="Arial" w:cs="Arial"/>
      </w:rPr>
    </w:lvl>
  </w:abstractNum>
  <w:abstractNum w:abstractNumId="6" w15:restartNumberingAfterBreak="0">
    <w:nsid w:val="A8B5AE97"/>
    <w:multiLevelType w:val="singleLevel"/>
    <w:tmpl w:val="96671919"/>
    <w:lvl w:ilvl="0">
      <w:start w:val="1"/>
      <w:numFmt w:val="decimal"/>
      <w:lvlText w:val="%1. "/>
      <w:lvlJc w:val="left"/>
      <w:rPr>
        <w:rFonts w:ascii="Arial" w:hAnsi="Arial" w:cs="Arial"/>
      </w:rPr>
    </w:lvl>
  </w:abstractNum>
  <w:abstractNum w:abstractNumId="7" w15:restartNumberingAfterBreak="0">
    <w:nsid w:val="C6D4EBCA"/>
    <w:multiLevelType w:val="singleLevel"/>
    <w:tmpl w:val="D00F6182"/>
    <w:lvl w:ilvl="0">
      <w:start w:val="1"/>
      <w:numFmt w:val="decimal"/>
      <w:lvlText w:val="%1. "/>
      <w:lvlJc w:val="left"/>
      <w:rPr>
        <w:rFonts w:ascii="Arial" w:hAnsi="Arial" w:cs="Arial"/>
      </w:rPr>
    </w:lvl>
  </w:abstractNum>
  <w:abstractNum w:abstractNumId="8" w15:restartNumberingAfterBreak="0">
    <w:nsid w:val="C7D220A8"/>
    <w:multiLevelType w:val="singleLevel"/>
    <w:tmpl w:val="E51BB45B"/>
    <w:lvl w:ilvl="0">
      <w:start w:val="1"/>
      <w:numFmt w:val="decimal"/>
      <w:lvlText w:val="%1. "/>
      <w:lvlJc w:val="left"/>
      <w:rPr>
        <w:rFonts w:ascii="Arial" w:hAnsi="Arial" w:cs="Arial"/>
      </w:rPr>
    </w:lvl>
  </w:abstractNum>
  <w:abstractNum w:abstractNumId="9" w15:restartNumberingAfterBreak="0">
    <w:nsid w:val="D44BA571"/>
    <w:multiLevelType w:val="singleLevel"/>
    <w:tmpl w:val="5BFF5D24"/>
    <w:lvl w:ilvl="0">
      <w:start w:val="1"/>
      <w:numFmt w:val="decimal"/>
      <w:lvlText w:val="%1. "/>
      <w:lvlJc w:val="left"/>
      <w:rPr>
        <w:rFonts w:ascii="Arial" w:hAnsi="Arial" w:cs="Arial"/>
      </w:rPr>
    </w:lvl>
  </w:abstractNum>
  <w:abstractNum w:abstractNumId="10" w15:restartNumberingAfterBreak="0">
    <w:nsid w:val="E1A2AFDE"/>
    <w:multiLevelType w:val="singleLevel"/>
    <w:tmpl w:val="A974296C"/>
    <w:lvl w:ilvl="0">
      <w:start w:val="1"/>
      <w:numFmt w:val="decimal"/>
      <w:lvlText w:val="%1. "/>
      <w:lvlJc w:val="left"/>
      <w:rPr>
        <w:rFonts w:ascii="Arial" w:hAnsi="Arial" w:cs="Arial"/>
      </w:rPr>
    </w:lvl>
  </w:abstractNum>
  <w:abstractNum w:abstractNumId="11" w15:restartNumberingAfterBreak="0">
    <w:nsid w:val="EA5A29C7"/>
    <w:multiLevelType w:val="singleLevel"/>
    <w:tmpl w:val="0D7E0F1C"/>
    <w:lvl w:ilvl="0">
      <w:start w:val="1"/>
      <w:numFmt w:val="decimal"/>
      <w:lvlText w:val="%1. "/>
      <w:lvlJc w:val="left"/>
      <w:rPr>
        <w:rFonts w:ascii="Arial" w:hAnsi="Arial" w:cs="Arial"/>
      </w:rPr>
    </w:lvl>
  </w:abstractNum>
  <w:abstractNum w:abstractNumId="12" w15:restartNumberingAfterBreak="0">
    <w:nsid w:val="F3649A20"/>
    <w:multiLevelType w:val="singleLevel"/>
    <w:tmpl w:val="2AE4985E"/>
    <w:lvl w:ilvl="0">
      <w:start w:val="1"/>
      <w:numFmt w:val="decimal"/>
      <w:lvlText w:val="%1. "/>
      <w:lvlJc w:val="left"/>
      <w:rPr>
        <w:rFonts w:ascii="Arial" w:hAnsi="Arial" w:cs="Arial"/>
      </w:rPr>
    </w:lvl>
  </w:abstractNum>
  <w:abstractNum w:abstractNumId="13" w15:restartNumberingAfterBreak="0">
    <w:nsid w:val="FAB92D3B"/>
    <w:multiLevelType w:val="singleLevel"/>
    <w:tmpl w:val="57CF1427"/>
    <w:lvl w:ilvl="0">
      <w:start w:val="1"/>
      <w:numFmt w:val="decimal"/>
      <w:lvlText w:val="%1. "/>
      <w:lvlJc w:val="left"/>
      <w:rPr>
        <w:rFonts w:ascii="Arial" w:hAnsi="Arial" w:cs="Arial"/>
      </w:rPr>
    </w:lvl>
  </w:abstractNum>
  <w:abstractNum w:abstractNumId="14" w15:restartNumberingAfterBreak="0">
    <w:nsid w:val="FF4BF854"/>
    <w:multiLevelType w:val="singleLevel"/>
    <w:tmpl w:val="FFFFFFFF"/>
    <w:lvl w:ilvl="0">
      <w:start w:val="1"/>
      <w:numFmt w:val="decimal"/>
      <w:lvlText w:val="%1. "/>
      <w:lvlJc w:val="left"/>
      <w:rPr>
        <w:rFonts w:ascii="Arial" w:hAnsi="Arial" w:cs="Arial"/>
      </w:rPr>
    </w:lvl>
  </w:abstractNum>
  <w:abstractNum w:abstractNumId="15" w15:restartNumberingAfterBreak="0">
    <w:nsid w:val="00000001"/>
    <w:multiLevelType w:val="multilevel"/>
    <w:tmpl w:val="00000001"/>
    <w:name w:val="WW8Num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02"/>
    <w:multiLevelType w:val="multilevel"/>
    <w:tmpl w:val="00000002"/>
    <w:name w:val="WW8Num3"/>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03"/>
    <w:multiLevelType w:val="multilevel"/>
    <w:tmpl w:val="00000003"/>
    <w:name w:val="WW8Num5"/>
    <w:lvl w:ilvl="0">
      <w:start w:val="1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04"/>
    <w:multiLevelType w:val="multilevel"/>
    <w:tmpl w:val="0000000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BD97C87"/>
    <w:multiLevelType w:val="singleLevel"/>
    <w:tmpl w:val="0078476B"/>
    <w:lvl w:ilvl="0">
      <w:start w:val="1"/>
      <w:numFmt w:val="decimal"/>
      <w:lvlText w:val="%1. "/>
      <w:lvlJc w:val="left"/>
      <w:rPr>
        <w:rFonts w:ascii="Arial" w:hAnsi="Arial" w:cs="Arial"/>
      </w:rPr>
    </w:lvl>
  </w:abstractNum>
  <w:abstractNum w:abstractNumId="20" w15:restartNumberingAfterBreak="0">
    <w:nsid w:val="1B50C398"/>
    <w:multiLevelType w:val="singleLevel"/>
    <w:tmpl w:val="6F82D583"/>
    <w:lvl w:ilvl="0">
      <w:start w:val="1"/>
      <w:numFmt w:val="decimal"/>
      <w:lvlText w:val="%1. "/>
      <w:lvlJc w:val="left"/>
      <w:rPr>
        <w:rFonts w:ascii="Arial" w:hAnsi="Arial" w:cs="Arial"/>
      </w:rPr>
    </w:lvl>
  </w:abstractNum>
  <w:abstractNum w:abstractNumId="21" w15:restartNumberingAfterBreak="0">
    <w:nsid w:val="1D275F54"/>
    <w:multiLevelType w:val="singleLevel"/>
    <w:tmpl w:val="4DAF228C"/>
    <w:lvl w:ilvl="0">
      <w:start w:val="1"/>
      <w:numFmt w:val="decimal"/>
      <w:lvlText w:val="%1. "/>
      <w:lvlJc w:val="left"/>
      <w:rPr>
        <w:rFonts w:ascii="Arial" w:hAnsi="Arial" w:cs="Arial"/>
      </w:rPr>
    </w:lvl>
  </w:abstractNum>
  <w:abstractNum w:abstractNumId="22" w15:restartNumberingAfterBreak="0">
    <w:nsid w:val="39294606"/>
    <w:multiLevelType w:val="singleLevel"/>
    <w:tmpl w:val="FFFFFFFF"/>
    <w:lvl w:ilvl="0">
      <w:start w:val="1"/>
      <w:numFmt w:val="decimal"/>
      <w:lvlText w:val="%1. "/>
      <w:lvlJc w:val="left"/>
      <w:rPr>
        <w:rFonts w:ascii="Arial" w:hAnsi="Arial" w:cs="Arial"/>
      </w:rPr>
    </w:lvl>
  </w:abstractNum>
  <w:abstractNum w:abstractNumId="23" w15:restartNumberingAfterBreak="0">
    <w:nsid w:val="42B197CB"/>
    <w:multiLevelType w:val="singleLevel"/>
    <w:tmpl w:val="FFFFFFFF"/>
    <w:lvl w:ilvl="0">
      <w:start w:val="1"/>
      <w:numFmt w:val="decimal"/>
      <w:lvlText w:val="%1. "/>
      <w:lvlJc w:val="left"/>
      <w:rPr>
        <w:rFonts w:ascii="Arial" w:hAnsi="Arial" w:cs="Arial"/>
      </w:rPr>
    </w:lvl>
  </w:abstractNum>
  <w:abstractNum w:abstractNumId="24" w15:restartNumberingAfterBreak="0">
    <w:nsid w:val="44F6AF4B"/>
    <w:multiLevelType w:val="singleLevel"/>
    <w:tmpl w:val="08C4360D"/>
    <w:lvl w:ilvl="0">
      <w:start w:val="1"/>
      <w:numFmt w:val="decimal"/>
      <w:lvlText w:val="%1. "/>
      <w:lvlJc w:val="left"/>
      <w:rPr>
        <w:rFonts w:ascii="Arial" w:hAnsi="Arial" w:cs="Arial"/>
      </w:rPr>
    </w:lvl>
  </w:abstractNum>
  <w:abstractNum w:abstractNumId="25" w15:restartNumberingAfterBreak="0">
    <w:nsid w:val="44F70E70"/>
    <w:multiLevelType w:val="singleLevel"/>
    <w:tmpl w:val="8F07ECA7"/>
    <w:lvl w:ilvl="0">
      <w:start w:val="1"/>
      <w:numFmt w:val="decimal"/>
      <w:lvlText w:val="%1. "/>
      <w:lvlJc w:val="left"/>
      <w:rPr>
        <w:rFonts w:ascii="Arial" w:hAnsi="Arial" w:cs="Arial"/>
      </w:rPr>
    </w:lvl>
  </w:abstractNum>
  <w:abstractNum w:abstractNumId="26" w15:restartNumberingAfterBreak="0">
    <w:nsid w:val="45AA4EEB"/>
    <w:multiLevelType w:val="multilevel"/>
    <w:tmpl w:val="0000000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4B60C096"/>
    <w:multiLevelType w:val="singleLevel"/>
    <w:tmpl w:val="1DA430C7"/>
    <w:lvl w:ilvl="0">
      <w:start w:val="1"/>
      <w:numFmt w:val="decimal"/>
      <w:lvlText w:val="%1. "/>
      <w:lvlJc w:val="left"/>
      <w:rPr>
        <w:rFonts w:ascii="Arial" w:hAnsi="Arial" w:cs="Arial"/>
      </w:rPr>
    </w:lvl>
  </w:abstractNum>
  <w:abstractNum w:abstractNumId="28" w15:restartNumberingAfterBreak="0">
    <w:nsid w:val="4F606C46"/>
    <w:multiLevelType w:val="singleLevel"/>
    <w:tmpl w:val="46BC2118"/>
    <w:lvl w:ilvl="0">
      <w:start w:val="1"/>
      <w:numFmt w:val="decimal"/>
      <w:lvlText w:val="%1. "/>
      <w:lvlJc w:val="left"/>
      <w:rPr>
        <w:rFonts w:ascii="Arial" w:hAnsi="Arial" w:cs="Arial"/>
      </w:rPr>
    </w:lvl>
  </w:abstractNum>
  <w:abstractNum w:abstractNumId="29" w15:restartNumberingAfterBreak="0">
    <w:nsid w:val="501D2D43"/>
    <w:multiLevelType w:val="multilevel"/>
    <w:tmpl w:val="4ADADD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DDA056"/>
    <w:multiLevelType w:val="singleLevel"/>
    <w:tmpl w:val="E3491767"/>
    <w:lvl w:ilvl="0">
      <w:start w:val="1"/>
      <w:numFmt w:val="decimal"/>
      <w:lvlText w:val="%1. "/>
      <w:lvlJc w:val="left"/>
      <w:rPr>
        <w:rFonts w:ascii="Arial" w:hAnsi="Arial" w:cs="Arial"/>
      </w:rPr>
    </w:lvl>
  </w:abstractNum>
  <w:abstractNum w:abstractNumId="31" w15:restartNumberingAfterBreak="0">
    <w:nsid w:val="5AF4D046"/>
    <w:multiLevelType w:val="singleLevel"/>
    <w:tmpl w:val="CA98B7B3"/>
    <w:lvl w:ilvl="0">
      <w:start w:val="1"/>
      <w:numFmt w:val="decimal"/>
      <w:lvlText w:val="%1. "/>
      <w:lvlJc w:val="left"/>
      <w:rPr>
        <w:rFonts w:ascii="Arial" w:hAnsi="Arial" w:cs="Arial"/>
      </w:rPr>
    </w:lvl>
  </w:abstractNum>
  <w:abstractNum w:abstractNumId="32" w15:restartNumberingAfterBreak="0">
    <w:nsid w:val="63BA7A9F"/>
    <w:multiLevelType w:val="singleLevel"/>
    <w:tmpl w:val="ABB152E9"/>
    <w:lvl w:ilvl="0">
      <w:start w:val="1"/>
      <w:numFmt w:val="decimal"/>
      <w:lvlText w:val="%1. "/>
      <w:lvlJc w:val="left"/>
      <w:rPr>
        <w:rFonts w:ascii="Arial" w:hAnsi="Arial" w:cs="Arial"/>
      </w:rPr>
    </w:lvl>
  </w:abstractNum>
  <w:abstractNum w:abstractNumId="33" w15:restartNumberingAfterBreak="0">
    <w:nsid w:val="6B962A42"/>
    <w:multiLevelType w:val="multilevel"/>
    <w:tmpl w:val="B9D0F2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09863D"/>
    <w:multiLevelType w:val="singleLevel"/>
    <w:tmpl w:val="FFFFFFFF"/>
    <w:lvl w:ilvl="0">
      <w:start w:val="1"/>
      <w:numFmt w:val="decimal"/>
      <w:lvlText w:val="%1. "/>
      <w:lvlJc w:val="left"/>
      <w:rPr>
        <w:rFonts w:ascii="Arial" w:hAnsi="Arial" w:cs="Arial"/>
      </w:rPr>
    </w:lvl>
  </w:abstractNum>
  <w:abstractNum w:abstractNumId="35" w15:restartNumberingAfterBreak="0">
    <w:nsid w:val="7B4308B8"/>
    <w:multiLevelType w:val="singleLevel"/>
    <w:tmpl w:val="FFFFFFFF"/>
    <w:lvl w:ilvl="0">
      <w:start w:val="1"/>
      <w:numFmt w:val="decimal"/>
      <w:lvlText w:val="%1. "/>
      <w:lvlJc w:val="left"/>
      <w:rPr>
        <w:rFonts w:ascii="Arial" w:hAnsi="Arial" w:cs="Arial"/>
      </w:rPr>
    </w:lvl>
  </w:abstractNum>
  <w:num w:numId="1" w16cid:durableId="1267302319">
    <w:abstractNumId w:val="17"/>
  </w:num>
  <w:num w:numId="2" w16cid:durableId="596257403">
    <w:abstractNumId w:val="18"/>
  </w:num>
  <w:num w:numId="3" w16cid:durableId="1649357600">
    <w:abstractNumId w:val="26"/>
  </w:num>
  <w:num w:numId="4" w16cid:durableId="1324121032">
    <w:abstractNumId w:val="15"/>
  </w:num>
  <w:num w:numId="5" w16cid:durableId="1143619359">
    <w:abstractNumId w:val="16"/>
  </w:num>
  <w:num w:numId="6" w16cid:durableId="834686123">
    <w:abstractNumId w:val="21"/>
  </w:num>
  <w:num w:numId="7" w16cid:durableId="1438870210">
    <w:abstractNumId w:val="10"/>
  </w:num>
  <w:num w:numId="8" w16cid:durableId="1702507285">
    <w:abstractNumId w:val="1"/>
  </w:num>
  <w:num w:numId="9" w16cid:durableId="585265705">
    <w:abstractNumId w:val="24"/>
  </w:num>
  <w:num w:numId="10" w16cid:durableId="1982340194">
    <w:abstractNumId w:val="5"/>
  </w:num>
  <w:num w:numId="11" w16cid:durableId="166986586">
    <w:abstractNumId w:val="8"/>
  </w:num>
  <w:num w:numId="12" w16cid:durableId="389495748">
    <w:abstractNumId w:val="32"/>
  </w:num>
  <w:num w:numId="13" w16cid:durableId="911626365">
    <w:abstractNumId w:val="11"/>
  </w:num>
  <w:num w:numId="14" w16cid:durableId="1540128178">
    <w:abstractNumId w:val="13"/>
  </w:num>
  <w:num w:numId="15" w16cid:durableId="1159422421">
    <w:abstractNumId w:val="4"/>
  </w:num>
  <w:num w:numId="16" w16cid:durableId="1769808491">
    <w:abstractNumId w:val="9"/>
  </w:num>
  <w:num w:numId="17" w16cid:durableId="1044906231">
    <w:abstractNumId w:val="31"/>
  </w:num>
  <w:num w:numId="18" w16cid:durableId="1164976791">
    <w:abstractNumId w:val="7"/>
  </w:num>
  <w:num w:numId="19" w16cid:durableId="1685402544">
    <w:abstractNumId w:val="12"/>
  </w:num>
  <w:num w:numId="20" w16cid:durableId="1857427787">
    <w:abstractNumId w:val="25"/>
  </w:num>
  <w:num w:numId="21" w16cid:durableId="2116169446">
    <w:abstractNumId w:val="6"/>
  </w:num>
  <w:num w:numId="22" w16cid:durableId="1467314007">
    <w:abstractNumId w:val="0"/>
  </w:num>
  <w:num w:numId="23" w16cid:durableId="1408503140">
    <w:abstractNumId w:val="30"/>
  </w:num>
  <w:num w:numId="24" w16cid:durableId="744841551">
    <w:abstractNumId w:val="28"/>
  </w:num>
  <w:num w:numId="25" w16cid:durableId="1827436231">
    <w:abstractNumId w:val="27"/>
  </w:num>
  <w:num w:numId="26" w16cid:durableId="551231732">
    <w:abstractNumId w:val="20"/>
  </w:num>
  <w:num w:numId="27" w16cid:durableId="1771241585">
    <w:abstractNumId w:val="19"/>
  </w:num>
  <w:num w:numId="28" w16cid:durableId="2141486058">
    <w:abstractNumId w:val="2"/>
  </w:num>
  <w:num w:numId="29" w16cid:durableId="278950688">
    <w:abstractNumId w:val="29"/>
  </w:num>
  <w:num w:numId="30" w16cid:durableId="2113472084">
    <w:abstractNumId w:val="35"/>
  </w:num>
  <w:num w:numId="31" w16cid:durableId="1632176789">
    <w:abstractNumId w:val="14"/>
  </w:num>
  <w:num w:numId="32" w16cid:durableId="1427076122">
    <w:abstractNumId w:val="23"/>
  </w:num>
  <w:num w:numId="33" w16cid:durableId="301934519">
    <w:abstractNumId w:val="22"/>
  </w:num>
  <w:num w:numId="34" w16cid:durableId="70389441">
    <w:abstractNumId w:val="34"/>
  </w:num>
  <w:num w:numId="35" w16cid:durableId="852840306">
    <w:abstractNumId w:val="3"/>
  </w:num>
  <w:num w:numId="36" w16cid:durableId="20550835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20"/>
    <w:rsid w:val="00000154"/>
    <w:rsid w:val="00001E05"/>
    <w:rsid w:val="00002EEA"/>
    <w:rsid w:val="00003259"/>
    <w:rsid w:val="000042AB"/>
    <w:rsid w:val="00007419"/>
    <w:rsid w:val="00007914"/>
    <w:rsid w:val="00010C47"/>
    <w:rsid w:val="00013F80"/>
    <w:rsid w:val="0001423F"/>
    <w:rsid w:val="00016808"/>
    <w:rsid w:val="000211B3"/>
    <w:rsid w:val="000231AE"/>
    <w:rsid w:val="0002500D"/>
    <w:rsid w:val="0003034E"/>
    <w:rsid w:val="00033B58"/>
    <w:rsid w:val="00033BD3"/>
    <w:rsid w:val="00036723"/>
    <w:rsid w:val="0003697A"/>
    <w:rsid w:val="00040A91"/>
    <w:rsid w:val="000424E3"/>
    <w:rsid w:val="00042719"/>
    <w:rsid w:val="00044CFA"/>
    <w:rsid w:val="000478E7"/>
    <w:rsid w:val="000559C2"/>
    <w:rsid w:val="00056815"/>
    <w:rsid w:val="000601C5"/>
    <w:rsid w:val="00063942"/>
    <w:rsid w:val="00064D36"/>
    <w:rsid w:val="00064DDC"/>
    <w:rsid w:val="00065A22"/>
    <w:rsid w:val="00071DD2"/>
    <w:rsid w:val="00072D05"/>
    <w:rsid w:val="00075976"/>
    <w:rsid w:val="00077BC4"/>
    <w:rsid w:val="00084B46"/>
    <w:rsid w:val="00086301"/>
    <w:rsid w:val="0008722B"/>
    <w:rsid w:val="00090307"/>
    <w:rsid w:val="000944AD"/>
    <w:rsid w:val="000957CB"/>
    <w:rsid w:val="000A2494"/>
    <w:rsid w:val="000A3A7F"/>
    <w:rsid w:val="000A6E18"/>
    <w:rsid w:val="000B62A9"/>
    <w:rsid w:val="000C1EE3"/>
    <w:rsid w:val="000C2E5E"/>
    <w:rsid w:val="000C5B83"/>
    <w:rsid w:val="000D33A6"/>
    <w:rsid w:val="000D62D6"/>
    <w:rsid w:val="000D6BD5"/>
    <w:rsid w:val="000D71B6"/>
    <w:rsid w:val="000E6BDA"/>
    <w:rsid w:val="000F3C82"/>
    <w:rsid w:val="000F5288"/>
    <w:rsid w:val="000F546B"/>
    <w:rsid w:val="000F66DC"/>
    <w:rsid w:val="001029CE"/>
    <w:rsid w:val="0010511B"/>
    <w:rsid w:val="00110941"/>
    <w:rsid w:val="00112B41"/>
    <w:rsid w:val="00114B1B"/>
    <w:rsid w:val="0012022E"/>
    <w:rsid w:val="0012145B"/>
    <w:rsid w:val="001221ED"/>
    <w:rsid w:val="001243AE"/>
    <w:rsid w:val="00124A67"/>
    <w:rsid w:val="00124B43"/>
    <w:rsid w:val="0012705A"/>
    <w:rsid w:val="00132196"/>
    <w:rsid w:val="00135DFF"/>
    <w:rsid w:val="00141E84"/>
    <w:rsid w:val="0014241D"/>
    <w:rsid w:val="0014577D"/>
    <w:rsid w:val="0014682B"/>
    <w:rsid w:val="00146FB3"/>
    <w:rsid w:val="00150380"/>
    <w:rsid w:val="00150862"/>
    <w:rsid w:val="001544B5"/>
    <w:rsid w:val="00157F03"/>
    <w:rsid w:val="0016143D"/>
    <w:rsid w:val="00163617"/>
    <w:rsid w:val="00166E97"/>
    <w:rsid w:val="00170741"/>
    <w:rsid w:val="00170EFB"/>
    <w:rsid w:val="00171B04"/>
    <w:rsid w:val="00173F7C"/>
    <w:rsid w:val="0017687A"/>
    <w:rsid w:val="00192ACB"/>
    <w:rsid w:val="001A30CA"/>
    <w:rsid w:val="001B5CC3"/>
    <w:rsid w:val="001B78BC"/>
    <w:rsid w:val="001C1C9B"/>
    <w:rsid w:val="001C2F71"/>
    <w:rsid w:val="001C5D86"/>
    <w:rsid w:val="001C6293"/>
    <w:rsid w:val="001C7A10"/>
    <w:rsid w:val="001D2C91"/>
    <w:rsid w:val="001D5CD0"/>
    <w:rsid w:val="001D5F5A"/>
    <w:rsid w:val="001E035C"/>
    <w:rsid w:val="001E36D1"/>
    <w:rsid w:val="001E7E56"/>
    <w:rsid w:val="001F3AB3"/>
    <w:rsid w:val="001F678E"/>
    <w:rsid w:val="00201F26"/>
    <w:rsid w:val="00203A8B"/>
    <w:rsid w:val="00206626"/>
    <w:rsid w:val="0020701F"/>
    <w:rsid w:val="0020715A"/>
    <w:rsid w:val="00224CA1"/>
    <w:rsid w:val="0022548F"/>
    <w:rsid w:val="002257FB"/>
    <w:rsid w:val="00225AFE"/>
    <w:rsid w:val="00233494"/>
    <w:rsid w:val="002362E2"/>
    <w:rsid w:val="0023758C"/>
    <w:rsid w:val="0024280C"/>
    <w:rsid w:val="0024310F"/>
    <w:rsid w:val="0024599F"/>
    <w:rsid w:val="002465DF"/>
    <w:rsid w:val="00251F1A"/>
    <w:rsid w:val="00254DF6"/>
    <w:rsid w:val="002558CF"/>
    <w:rsid w:val="002568BD"/>
    <w:rsid w:val="00260E4D"/>
    <w:rsid w:val="00263599"/>
    <w:rsid w:val="00264344"/>
    <w:rsid w:val="0027355F"/>
    <w:rsid w:val="00280E60"/>
    <w:rsid w:val="00281C86"/>
    <w:rsid w:val="0028671F"/>
    <w:rsid w:val="00286BA5"/>
    <w:rsid w:val="00287120"/>
    <w:rsid w:val="002871F3"/>
    <w:rsid w:val="002914EF"/>
    <w:rsid w:val="00293052"/>
    <w:rsid w:val="00294C16"/>
    <w:rsid w:val="00295951"/>
    <w:rsid w:val="00297BFB"/>
    <w:rsid w:val="002A2639"/>
    <w:rsid w:val="002A6517"/>
    <w:rsid w:val="002A68BB"/>
    <w:rsid w:val="002A70B7"/>
    <w:rsid w:val="002B092F"/>
    <w:rsid w:val="002B09B9"/>
    <w:rsid w:val="002B1142"/>
    <w:rsid w:val="002B2B79"/>
    <w:rsid w:val="002B5146"/>
    <w:rsid w:val="002B547A"/>
    <w:rsid w:val="002B5951"/>
    <w:rsid w:val="002B7EAA"/>
    <w:rsid w:val="002C1133"/>
    <w:rsid w:val="002D034D"/>
    <w:rsid w:val="002D0DF4"/>
    <w:rsid w:val="002D2E6D"/>
    <w:rsid w:val="002D4DB3"/>
    <w:rsid w:val="002D5C05"/>
    <w:rsid w:val="002D6341"/>
    <w:rsid w:val="002E24F7"/>
    <w:rsid w:val="002E2A30"/>
    <w:rsid w:val="002E52EE"/>
    <w:rsid w:val="002E55BC"/>
    <w:rsid w:val="002E67E1"/>
    <w:rsid w:val="002F0040"/>
    <w:rsid w:val="002F7298"/>
    <w:rsid w:val="00301488"/>
    <w:rsid w:val="00303919"/>
    <w:rsid w:val="00304F7A"/>
    <w:rsid w:val="00311F86"/>
    <w:rsid w:val="003165F8"/>
    <w:rsid w:val="003167E5"/>
    <w:rsid w:val="0031729D"/>
    <w:rsid w:val="0032008A"/>
    <w:rsid w:val="00322808"/>
    <w:rsid w:val="003269C7"/>
    <w:rsid w:val="00330AA0"/>
    <w:rsid w:val="0033599A"/>
    <w:rsid w:val="00336884"/>
    <w:rsid w:val="00340504"/>
    <w:rsid w:val="003417FA"/>
    <w:rsid w:val="00341C09"/>
    <w:rsid w:val="00341DA0"/>
    <w:rsid w:val="00344012"/>
    <w:rsid w:val="00344205"/>
    <w:rsid w:val="00347631"/>
    <w:rsid w:val="00352434"/>
    <w:rsid w:val="0036013B"/>
    <w:rsid w:val="003675B3"/>
    <w:rsid w:val="003838FD"/>
    <w:rsid w:val="003842D3"/>
    <w:rsid w:val="003848B3"/>
    <w:rsid w:val="0038609D"/>
    <w:rsid w:val="00391DD9"/>
    <w:rsid w:val="00394A79"/>
    <w:rsid w:val="003A2C4B"/>
    <w:rsid w:val="003A457C"/>
    <w:rsid w:val="003C1B72"/>
    <w:rsid w:val="003C6252"/>
    <w:rsid w:val="003C6E91"/>
    <w:rsid w:val="003C7074"/>
    <w:rsid w:val="003D21C1"/>
    <w:rsid w:val="003E0634"/>
    <w:rsid w:val="003E2C42"/>
    <w:rsid w:val="003E3977"/>
    <w:rsid w:val="003E3CC4"/>
    <w:rsid w:val="003E5BA1"/>
    <w:rsid w:val="003E63B9"/>
    <w:rsid w:val="003E64F4"/>
    <w:rsid w:val="003F0140"/>
    <w:rsid w:val="003F3D5A"/>
    <w:rsid w:val="003F5949"/>
    <w:rsid w:val="00402242"/>
    <w:rsid w:val="0040676F"/>
    <w:rsid w:val="00415123"/>
    <w:rsid w:val="00420D72"/>
    <w:rsid w:val="0042262C"/>
    <w:rsid w:val="004243E5"/>
    <w:rsid w:val="00424A06"/>
    <w:rsid w:val="004250B3"/>
    <w:rsid w:val="0043265C"/>
    <w:rsid w:val="0043585B"/>
    <w:rsid w:val="00440C96"/>
    <w:rsid w:val="00440E9C"/>
    <w:rsid w:val="00441E8D"/>
    <w:rsid w:val="0044209D"/>
    <w:rsid w:val="004477C0"/>
    <w:rsid w:val="00450802"/>
    <w:rsid w:val="00460609"/>
    <w:rsid w:val="00460A7F"/>
    <w:rsid w:val="00460B39"/>
    <w:rsid w:val="004674FA"/>
    <w:rsid w:val="004709A7"/>
    <w:rsid w:val="00475676"/>
    <w:rsid w:val="00477880"/>
    <w:rsid w:val="0048379E"/>
    <w:rsid w:val="00491223"/>
    <w:rsid w:val="00495B68"/>
    <w:rsid w:val="004965C9"/>
    <w:rsid w:val="00497A6B"/>
    <w:rsid w:val="00497E17"/>
    <w:rsid w:val="004A2B46"/>
    <w:rsid w:val="004A41AB"/>
    <w:rsid w:val="004A6A4C"/>
    <w:rsid w:val="004B6FE4"/>
    <w:rsid w:val="004C07CB"/>
    <w:rsid w:val="004C16F0"/>
    <w:rsid w:val="004C25C5"/>
    <w:rsid w:val="004C28A1"/>
    <w:rsid w:val="004C3DCA"/>
    <w:rsid w:val="004C7A8E"/>
    <w:rsid w:val="004D15F3"/>
    <w:rsid w:val="004D2A1B"/>
    <w:rsid w:val="004D301B"/>
    <w:rsid w:val="004D542B"/>
    <w:rsid w:val="004D6C39"/>
    <w:rsid w:val="004D73AF"/>
    <w:rsid w:val="004E23C6"/>
    <w:rsid w:val="004E49A4"/>
    <w:rsid w:val="004E71E7"/>
    <w:rsid w:val="004E7A99"/>
    <w:rsid w:val="004F0D2D"/>
    <w:rsid w:val="004F0F89"/>
    <w:rsid w:val="004F1D3B"/>
    <w:rsid w:val="004F3808"/>
    <w:rsid w:val="00501AF6"/>
    <w:rsid w:val="005022B7"/>
    <w:rsid w:val="00504C42"/>
    <w:rsid w:val="00512725"/>
    <w:rsid w:val="0051602B"/>
    <w:rsid w:val="00517FBE"/>
    <w:rsid w:val="0052006E"/>
    <w:rsid w:val="00530978"/>
    <w:rsid w:val="00531F60"/>
    <w:rsid w:val="00533248"/>
    <w:rsid w:val="005361A6"/>
    <w:rsid w:val="00541D3B"/>
    <w:rsid w:val="0054318B"/>
    <w:rsid w:val="00546EEB"/>
    <w:rsid w:val="005528A2"/>
    <w:rsid w:val="00552A1F"/>
    <w:rsid w:val="005564C7"/>
    <w:rsid w:val="005626E8"/>
    <w:rsid w:val="005639B1"/>
    <w:rsid w:val="0057079B"/>
    <w:rsid w:val="00570B4E"/>
    <w:rsid w:val="00570DAE"/>
    <w:rsid w:val="005752AB"/>
    <w:rsid w:val="005753F8"/>
    <w:rsid w:val="00577D4A"/>
    <w:rsid w:val="005832CA"/>
    <w:rsid w:val="00590A75"/>
    <w:rsid w:val="00590CC9"/>
    <w:rsid w:val="00592BA6"/>
    <w:rsid w:val="00594DE5"/>
    <w:rsid w:val="005A1E74"/>
    <w:rsid w:val="005A6C6B"/>
    <w:rsid w:val="005A7E99"/>
    <w:rsid w:val="005B0AD0"/>
    <w:rsid w:val="005B0F45"/>
    <w:rsid w:val="005B1D5F"/>
    <w:rsid w:val="005B2761"/>
    <w:rsid w:val="005B2FA3"/>
    <w:rsid w:val="005B44A0"/>
    <w:rsid w:val="005B633E"/>
    <w:rsid w:val="005C149B"/>
    <w:rsid w:val="005C1C6F"/>
    <w:rsid w:val="005C3018"/>
    <w:rsid w:val="005C36D4"/>
    <w:rsid w:val="005C4723"/>
    <w:rsid w:val="005C4D2F"/>
    <w:rsid w:val="005D12D5"/>
    <w:rsid w:val="005D16A0"/>
    <w:rsid w:val="005D4333"/>
    <w:rsid w:val="005E2D98"/>
    <w:rsid w:val="005E7DCD"/>
    <w:rsid w:val="005F27A8"/>
    <w:rsid w:val="005F5383"/>
    <w:rsid w:val="005F60C0"/>
    <w:rsid w:val="005F73B3"/>
    <w:rsid w:val="00601CC9"/>
    <w:rsid w:val="006061BE"/>
    <w:rsid w:val="0060628F"/>
    <w:rsid w:val="00611E02"/>
    <w:rsid w:val="0061379A"/>
    <w:rsid w:val="00614677"/>
    <w:rsid w:val="006176F5"/>
    <w:rsid w:val="00623C99"/>
    <w:rsid w:val="00624A0B"/>
    <w:rsid w:val="00624FC6"/>
    <w:rsid w:val="006264F3"/>
    <w:rsid w:val="00631456"/>
    <w:rsid w:val="00632769"/>
    <w:rsid w:val="00634710"/>
    <w:rsid w:val="006428D8"/>
    <w:rsid w:val="006470EC"/>
    <w:rsid w:val="00647433"/>
    <w:rsid w:val="00647FBA"/>
    <w:rsid w:val="0065232A"/>
    <w:rsid w:val="00654A22"/>
    <w:rsid w:val="00656203"/>
    <w:rsid w:val="006613CB"/>
    <w:rsid w:val="00661511"/>
    <w:rsid w:val="00661CDD"/>
    <w:rsid w:val="006621DC"/>
    <w:rsid w:val="00663260"/>
    <w:rsid w:val="0067425E"/>
    <w:rsid w:val="00681318"/>
    <w:rsid w:val="00684A36"/>
    <w:rsid w:val="0069354A"/>
    <w:rsid w:val="00693F3E"/>
    <w:rsid w:val="00696573"/>
    <w:rsid w:val="006A1394"/>
    <w:rsid w:val="006A6CB0"/>
    <w:rsid w:val="006A73A2"/>
    <w:rsid w:val="006B1869"/>
    <w:rsid w:val="006B1D59"/>
    <w:rsid w:val="006B20FD"/>
    <w:rsid w:val="006C05A3"/>
    <w:rsid w:val="006C33F8"/>
    <w:rsid w:val="006C3FEF"/>
    <w:rsid w:val="006C54CB"/>
    <w:rsid w:val="006C6613"/>
    <w:rsid w:val="006D2901"/>
    <w:rsid w:val="006D6722"/>
    <w:rsid w:val="006E4B83"/>
    <w:rsid w:val="006E5521"/>
    <w:rsid w:val="006F2C9A"/>
    <w:rsid w:val="00701CF0"/>
    <w:rsid w:val="007034C8"/>
    <w:rsid w:val="007136D9"/>
    <w:rsid w:val="007140C5"/>
    <w:rsid w:val="007169FA"/>
    <w:rsid w:val="0072600B"/>
    <w:rsid w:val="007351C7"/>
    <w:rsid w:val="007355A0"/>
    <w:rsid w:val="007372C2"/>
    <w:rsid w:val="007376ED"/>
    <w:rsid w:val="007401AD"/>
    <w:rsid w:val="0074343A"/>
    <w:rsid w:val="00743987"/>
    <w:rsid w:val="00744E1F"/>
    <w:rsid w:val="00746D8D"/>
    <w:rsid w:val="00747242"/>
    <w:rsid w:val="00750168"/>
    <w:rsid w:val="0075274D"/>
    <w:rsid w:val="007604F3"/>
    <w:rsid w:val="00760967"/>
    <w:rsid w:val="00763794"/>
    <w:rsid w:val="00763E29"/>
    <w:rsid w:val="00770F2C"/>
    <w:rsid w:val="00776814"/>
    <w:rsid w:val="00776D0E"/>
    <w:rsid w:val="00777DCB"/>
    <w:rsid w:val="00777DD1"/>
    <w:rsid w:val="00780051"/>
    <w:rsid w:val="00792481"/>
    <w:rsid w:val="007933AE"/>
    <w:rsid w:val="00794743"/>
    <w:rsid w:val="007A0C0B"/>
    <w:rsid w:val="007A2228"/>
    <w:rsid w:val="007A3814"/>
    <w:rsid w:val="007A3EDF"/>
    <w:rsid w:val="007A7ABD"/>
    <w:rsid w:val="007B0255"/>
    <w:rsid w:val="007B305F"/>
    <w:rsid w:val="007B4A0A"/>
    <w:rsid w:val="007B623B"/>
    <w:rsid w:val="007B6415"/>
    <w:rsid w:val="007B669F"/>
    <w:rsid w:val="007C1907"/>
    <w:rsid w:val="007C4BAC"/>
    <w:rsid w:val="007C6DF1"/>
    <w:rsid w:val="007D199D"/>
    <w:rsid w:val="007D6EF5"/>
    <w:rsid w:val="007D76A5"/>
    <w:rsid w:val="007E2275"/>
    <w:rsid w:val="007E279F"/>
    <w:rsid w:val="007E4990"/>
    <w:rsid w:val="007F1147"/>
    <w:rsid w:val="007F2895"/>
    <w:rsid w:val="007F2C85"/>
    <w:rsid w:val="007F3750"/>
    <w:rsid w:val="007F674A"/>
    <w:rsid w:val="007F7421"/>
    <w:rsid w:val="007F74A3"/>
    <w:rsid w:val="008016EE"/>
    <w:rsid w:val="008030EE"/>
    <w:rsid w:val="00804876"/>
    <w:rsid w:val="00806402"/>
    <w:rsid w:val="0081034A"/>
    <w:rsid w:val="008109D7"/>
    <w:rsid w:val="008112AA"/>
    <w:rsid w:val="00831B56"/>
    <w:rsid w:val="00837469"/>
    <w:rsid w:val="008406BE"/>
    <w:rsid w:val="00841C3B"/>
    <w:rsid w:val="0084234E"/>
    <w:rsid w:val="00843579"/>
    <w:rsid w:val="00844899"/>
    <w:rsid w:val="0084592B"/>
    <w:rsid w:val="0085280C"/>
    <w:rsid w:val="00856289"/>
    <w:rsid w:val="008629D2"/>
    <w:rsid w:val="008644F7"/>
    <w:rsid w:val="008659DB"/>
    <w:rsid w:val="00866FC3"/>
    <w:rsid w:val="00871008"/>
    <w:rsid w:val="00872F41"/>
    <w:rsid w:val="00881814"/>
    <w:rsid w:val="008841A1"/>
    <w:rsid w:val="0088458D"/>
    <w:rsid w:val="008926DC"/>
    <w:rsid w:val="00895EA1"/>
    <w:rsid w:val="00897700"/>
    <w:rsid w:val="008A79D5"/>
    <w:rsid w:val="008B0A20"/>
    <w:rsid w:val="008B13E8"/>
    <w:rsid w:val="008B3165"/>
    <w:rsid w:val="008C13B8"/>
    <w:rsid w:val="008C5B00"/>
    <w:rsid w:val="008D14E7"/>
    <w:rsid w:val="008D1BE7"/>
    <w:rsid w:val="008D204B"/>
    <w:rsid w:val="008D2BA8"/>
    <w:rsid w:val="008D3585"/>
    <w:rsid w:val="008D427B"/>
    <w:rsid w:val="008D61EE"/>
    <w:rsid w:val="008E15C3"/>
    <w:rsid w:val="008E1BA8"/>
    <w:rsid w:val="008E4CFC"/>
    <w:rsid w:val="008E6489"/>
    <w:rsid w:val="008F2CA7"/>
    <w:rsid w:val="0090075A"/>
    <w:rsid w:val="0090212D"/>
    <w:rsid w:val="00902249"/>
    <w:rsid w:val="00903CB0"/>
    <w:rsid w:val="0090401B"/>
    <w:rsid w:val="009055E8"/>
    <w:rsid w:val="0090668E"/>
    <w:rsid w:val="00907A2B"/>
    <w:rsid w:val="0091538D"/>
    <w:rsid w:val="00916AD0"/>
    <w:rsid w:val="009204F0"/>
    <w:rsid w:val="009225C7"/>
    <w:rsid w:val="00925070"/>
    <w:rsid w:val="0093144B"/>
    <w:rsid w:val="0093618F"/>
    <w:rsid w:val="00940524"/>
    <w:rsid w:val="0094113D"/>
    <w:rsid w:val="009445DE"/>
    <w:rsid w:val="00947541"/>
    <w:rsid w:val="00950223"/>
    <w:rsid w:val="00951881"/>
    <w:rsid w:val="0095223C"/>
    <w:rsid w:val="009560FD"/>
    <w:rsid w:val="00956148"/>
    <w:rsid w:val="00960D5D"/>
    <w:rsid w:val="00963ADF"/>
    <w:rsid w:val="00964600"/>
    <w:rsid w:val="00972246"/>
    <w:rsid w:val="00972540"/>
    <w:rsid w:val="0097418D"/>
    <w:rsid w:val="00974A3A"/>
    <w:rsid w:val="00974A63"/>
    <w:rsid w:val="009766D9"/>
    <w:rsid w:val="00977F0C"/>
    <w:rsid w:val="00983C42"/>
    <w:rsid w:val="00986389"/>
    <w:rsid w:val="00992735"/>
    <w:rsid w:val="00994493"/>
    <w:rsid w:val="00995881"/>
    <w:rsid w:val="00995B16"/>
    <w:rsid w:val="0099631E"/>
    <w:rsid w:val="009976A5"/>
    <w:rsid w:val="009A140F"/>
    <w:rsid w:val="009A3389"/>
    <w:rsid w:val="009A549C"/>
    <w:rsid w:val="009A7F5C"/>
    <w:rsid w:val="009B39AA"/>
    <w:rsid w:val="009C036C"/>
    <w:rsid w:val="009C1218"/>
    <w:rsid w:val="009C1A45"/>
    <w:rsid w:val="009C33D5"/>
    <w:rsid w:val="009D0A11"/>
    <w:rsid w:val="009D1833"/>
    <w:rsid w:val="009D4155"/>
    <w:rsid w:val="009D4419"/>
    <w:rsid w:val="009D5C6B"/>
    <w:rsid w:val="009D66A6"/>
    <w:rsid w:val="009E14D4"/>
    <w:rsid w:val="009E4254"/>
    <w:rsid w:val="009E5DEA"/>
    <w:rsid w:val="009E6841"/>
    <w:rsid w:val="009F271B"/>
    <w:rsid w:val="009F4ECB"/>
    <w:rsid w:val="009F5146"/>
    <w:rsid w:val="00A00DAD"/>
    <w:rsid w:val="00A06C0C"/>
    <w:rsid w:val="00A0706C"/>
    <w:rsid w:val="00A12DE3"/>
    <w:rsid w:val="00A138BD"/>
    <w:rsid w:val="00A1701B"/>
    <w:rsid w:val="00A1701D"/>
    <w:rsid w:val="00A179F5"/>
    <w:rsid w:val="00A2293C"/>
    <w:rsid w:val="00A275DE"/>
    <w:rsid w:val="00A30998"/>
    <w:rsid w:val="00A310E6"/>
    <w:rsid w:val="00A33C1C"/>
    <w:rsid w:val="00A34410"/>
    <w:rsid w:val="00A36F22"/>
    <w:rsid w:val="00A4290B"/>
    <w:rsid w:val="00A42A6B"/>
    <w:rsid w:val="00A43249"/>
    <w:rsid w:val="00A436FC"/>
    <w:rsid w:val="00A4558B"/>
    <w:rsid w:val="00A4633C"/>
    <w:rsid w:val="00A472E7"/>
    <w:rsid w:val="00A510CC"/>
    <w:rsid w:val="00A52C88"/>
    <w:rsid w:val="00A60544"/>
    <w:rsid w:val="00A61E08"/>
    <w:rsid w:val="00A63074"/>
    <w:rsid w:val="00A63C1F"/>
    <w:rsid w:val="00A66ACE"/>
    <w:rsid w:val="00A67360"/>
    <w:rsid w:val="00A71240"/>
    <w:rsid w:val="00A720D1"/>
    <w:rsid w:val="00A73CF1"/>
    <w:rsid w:val="00A7403D"/>
    <w:rsid w:val="00A80088"/>
    <w:rsid w:val="00A80DC1"/>
    <w:rsid w:val="00A83FD2"/>
    <w:rsid w:val="00A86686"/>
    <w:rsid w:val="00A940DE"/>
    <w:rsid w:val="00A95655"/>
    <w:rsid w:val="00A95F3C"/>
    <w:rsid w:val="00AA2066"/>
    <w:rsid w:val="00AA2C1C"/>
    <w:rsid w:val="00AA2D78"/>
    <w:rsid w:val="00AA35B5"/>
    <w:rsid w:val="00AA4F54"/>
    <w:rsid w:val="00AA5C32"/>
    <w:rsid w:val="00AA692A"/>
    <w:rsid w:val="00AA7FBF"/>
    <w:rsid w:val="00AB5A32"/>
    <w:rsid w:val="00AC1279"/>
    <w:rsid w:val="00AC23F3"/>
    <w:rsid w:val="00AC7BF6"/>
    <w:rsid w:val="00AD056A"/>
    <w:rsid w:val="00AD298C"/>
    <w:rsid w:val="00AD340B"/>
    <w:rsid w:val="00AE195C"/>
    <w:rsid w:val="00AE5918"/>
    <w:rsid w:val="00AF5E1D"/>
    <w:rsid w:val="00B0314B"/>
    <w:rsid w:val="00B04FA6"/>
    <w:rsid w:val="00B05DE6"/>
    <w:rsid w:val="00B063D2"/>
    <w:rsid w:val="00B072B7"/>
    <w:rsid w:val="00B13D44"/>
    <w:rsid w:val="00B14298"/>
    <w:rsid w:val="00B15510"/>
    <w:rsid w:val="00B15D76"/>
    <w:rsid w:val="00B16D5C"/>
    <w:rsid w:val="00B21521"/>
    <w:rsid w:val="00B235E4"/>
    <w:rsid w:val="00B24DED"/>
    <w:rsid w:val="00B26A7E"/>
    <w:rsid w:val="00B30CB2"/>
    <w:rsid w:val="00B31FB7"/>
    <w:rsid w:val="00B36739"/>
    <w:rsid w:val="00B36BD1"/>
    <w:rsid w:val="00B456F1"/>
    <w:rsid w:val="00B50392"/>
    <w:rsid w:val="00B5654F"/>
    <w:rsid w:val="00B60AFB"/>
    <w:rsid w:val="00B64344"/>
    <w:rsid w:val="00B71769"/>
    <w:rsid w:val="00B721D9"/>
    <w:rsid w:val="00B837AC"/>
    <w:rsid w:val="00B838B3"/>
    <w:rsid w:val="00B85D62"/>
    <w:rsid w:val="00B958E3"/>
    <w:rsid w:val="00BA4CE0"/>
    <w:rsid w:val="00BA4DF2"/>
    <w:rsid w:val="00BA6737"/>
    <w:rsid w:val="00BA7040"/>
    <w:rsid w:val="00BA75AE"/>
    <w:rsid w:val="00BB0291"/>
    <w:rsid w:val="00BB3D0E"/>
    <w:rsid w:val="00BC144D"/>
    <w:rsid w:val="00BC5194"/>
    <w:rsid w:val="00BC67B7"/>
    <w:rsid w:val="00BC6D3C"/>
    <w:rsid w:val="00BE065B"/>
    <w:rsid w:val="00BE264E"/>
    <w:rsid w:val="00BF0428"/>
    <w:rsid w:val="00BF114B"/>
    <w:rsid w:val="00BF232D"/>
    <w:rsid w:val="00BF246B"/>
    <w:rsid w:val="00BF50EA"/>
    <w:rsid w:val="00BF57AE"/>
    <w:rsid w:val="00BF7331"/>
    <w:rsid w:val="00BF7E4C"/>
    <w:rsid w:val="00C00279"/>
    <w:rsid w:val="00C00A51"/>
    <w:rsid w:val="00C05D8E"/>
    <w:rsid w:val="00C10087"/>
    <w:rsid w:val="00C11521"/>
    <w:rsid w:val="00C16714"/>
    <w:rsid w:val="00C17D01"/>
    <w:rsid w:val="00C200B1"/>
    <w:rsid w:val="00C27EEA"/>
    <w:rsid w:val="00C34FC2"/>
    <w:rsid w:val="00C3524E"/>
    <w:rsid w:val="00C355E0"/>
    <w:rsid w:val="00C3607B"/>
    <w:rsid w:val="00C364ED"/>
    <w:rsid w:val="00C40470"/>
    <w:rsid w:val="00C43EF3"/>
    <w:rsid w:val="00C477CE"/>
    <w:rsid w:val="00C47C1C"/>
    <w:rsid w:val="00C50099"/>
    <w:rsid w:val="00C5200C"/>
    <w:rsid w:val="00C52148"/>
    <w:rsid w:val="00C52BF3"/>
    <w:rsid w:val="00C54985"/>
    <w:rsid w:val="00C620A9"/>
    <w:rsid w:val="00C63028"/>
    <w:rsid w:val="00C633B1"/>
    <w:rsid w:val="00C65813"/>
    <w:rsid w:val="00C765EC"/>
    <w:rsid w:val="00C76BF3"/>
    <w:rsid w:val="00C80AC3"/>
    <w:rsid w:val="00C81830"/>
    <w:rsid w:val="00C831DA"/>
    <w:rsid w:val="00C83BFA"/>
    <w:rsid w:val="00C85C82"/>
    <w:rsid w:val="00C86816"/>
    <w:rsid w:val="00C87CD4"/>
    <w:rsid w:val="00C91FE8"/>
    <w:rsid w:val="00C94FA0"/>
    <w:rsid w:val="00C95FB2"/>
    <w:rsid w:val="00CA5116"/>
    <w:rsid w:val="00CA5BF6"/>
    <w:rsid w:val="00CA6651"/>
    <w:rsid w:val="00CA762E"/>
    <w:rsid w:val="00CB0D2A"/>
    <w:rsid w:val="00CB1B24"/>
    <w:rsid w:val="00CC5B99"/>
    <w:rsid w:val="00CD09F2"/>
    <w:rsid w:val="00CD1961"/>
    <w:rsid w:val="00CD58D9"/>
    <w:rsid w:val="00CD6994"/>
    <w:rsid w:val="00CE1C88"/>
    <w:rsid w:val="00CE3F4A"/>
    <w:rsid w:val="00CE4EEB"/>
    <w:rsid w:val="00CE63BB"/>
    <w:rsid w:val="00CF0B34"/>
    <w:rsid w:val="00CF3C7A"/>
    <w:rsid w:val="00CF45EB"/>
    <w:rsid w:val="00CF51F9"/>
    <w:rsid w:val="00D0013C"/>
    <w:rsid w:val="00D00575"/>
    <w:rsid w:val="00D03ABF"/>
    <w:rsid w:val="00D04E2B"/>
    <w:rsid w:val="00D06797"/>
    <w:rsid w:val="00D06A47"/>
    <w:rsid w:val="00D111F4"/>
    <w:rsid w:val="00D139E6"/>
    <w:rsid w:val="00D16FC9"/>
    <w:rsid w:val="00D20698"/>
    <w:rsid w:val="00D21083"/>
    <w:rsid w:val="00D2263C"/>
    <w:rsid w:val="00D22EDB"/>
    <w:rsid w:val="00D25F60"/>
    <w:rsid w:val="00D276E2"/>
    <w:rsid w:val="00D27C2A"/>
    <w:rsid w:val="00D27FC7"/>
    <w:rsid w:val="00D319C0"/>
    <w:rsid w:val="00D31B44"/>
    <w:rsid w:val="00D32D71"/>
    <w:rsid w:val="00D3376B"/>
    <w:rsid w:val="00D36846"/>
    <w:rsid w:val="00D45AD7"/>
    <w:rsid w:val="00D50218"/>
    <w:rsid w:val="00D50F44"/>
    <w:rsid w:val="00D5126C"/>
    <w:rsid w:val="00D52942"/>
    <w:rsid w:val="00D53C00"/>
    <w:rsid w:val="00D54977"/>
    <w:rsid w:val="00D66C88"/>
    <w:rsid w:val="00D67455"/>
    <w:rsid w:val="00D67672"/>
    <w:rsid w:val="00D703CE"/>
    <w:rsid w:val="00D73E5B"/>
    <w:rsid w:val="00D75C5A"/>
    <w:rsid w:val="00D77102"/>
    <w:rsid w:val="00D80E03"/>
    <w:rsid w:val="00D80F07"/>
    <w:rsid w:val="00D8451A"/>
    <w:rsid w:val="00D86B5F"/>
    <w:rsid w:val="00D86CC8"/>
    <w:rsid w:val="00D87B77"/>
    <w:rsid w:val="00D91CD0"/>
    <w:rsid w:val="00D92A17"/>
    <w:rsid w:val="00D92C6C"/>
    <w:rsid w:val="00D92CCD"/>
    <w:rsid w:val="00D9352B"/>
    <w:rsid w:val="00D93A2A"/>
    <w:rsid w:val="00D96300"/>
    <w:rsid w:val="00D96917"/>
    <w:rsid w:val="00D969A0"/>
    <w:rsid w:val="00DA22D4"/>
    <w:rsid w:val="00DA61EF"/>
    <w:rsid w:val="00DA7789"/>
    <w:rsid w:val="00DB0DCE"/>
    <w:rsid w:val="00DB13A1"/>
    <w:rsid w:val="00DB3D2E"/>
    <w:rsid w:val="00DB43B6"/>
    <w:rsid w:val="00DB4ED5"/>
    <w:rsid w:val="00DB59DA"/>
    <w:rsid w:val="00DC4CE5"/>
    <w:rsid w:val="00DC56DD"/>
    <w:rsid w:val="00DC70FA"/>
    <w:rsid w:val="00DC7AD7"/>
    <w:rsid w:val="00DD08C8"/>
    <w:rsid w:val="00DD53BF"/>
    <w:rsid w:val="00DD71BB"/>
    <w:rsid w:val="00DD7729"/>
    <w:rsid w:val="00DE01C5"/>
    <w:rsid w:val="00DE0AAF"/>
    <w:rsid w:val="00DE1EFB"/>
    <w:rsid w:val="00DE6D9F"/>
    <w:rsid w:val="00DF0B77"/>
    <w:rsid w:val="00DF1B0A"/>
    <w:rsid w:val="00DF3C21"/>
    <w:rsid w:val="00DF7655"/>
    <w:rsid w:val="00DF7E29"/>
    <w:rsid w:val="00E00C7A"/>
    <w:rsid w:val="00E02906"/>
    <w:rsid w:val="00E103D9"/>
    <w:rsid w:val="00E129A4"/>
    <w:rsid w:val="00E1495E"/>
    <w:rsid w:val="00E164D0"/>
    <w:rsid w:val="00E24E47"/>
    <w:rsid w:val="00E26C16"/>
    <w:rsid w:val="00E30AE5"/>
    <w:rsid w:val="00E33B3D"/>
    <w:rsid w:val="00E33B9A"/>
    <w:rsid w:val="00E35066"/>
    <w:rsid w:val="00E3583D"/>
    <w:rsid w:val="00E35B24"/>
    <w:rsid w:val="00E37FD9"/>
    <w:rsid w:val="00E41E87"/>
    <w:rsid w:val="00E45542"/>
    <w:rsid w:val="00E476E8"/>
    <w:rsid w:val="00E5389B"/>
    <w:rsid w:val="00E550BB"/>
    <w:rsid w:val="00E572AE"/>
    <w:rsid w:val="00E60C6C"/>
    <w:rsid w:val="00E72CEC"/>
    <w:rsid w:val="00E734C9"/>
    <w:rsid w:val="00E76334"/>
    <w:rsid w:val="00E77E9D"/>
    <w:rsid w:val="00E854A3"/>
    <w:rsid w:val="00E85F6D"/>
    <w:rsid w:val="00E912D7"/>
    <w:rsid w:val="00E975E7"/>
    <w:rsid w:val="00EA2E9A"/>
    <w:rsid w:val="00EA41DD"/>
    <w:rsid w:val="00EA62CB"/>
    <w:rsid w:val="00EB1879"/>
    <w:rsid w:val="00EB6769"/>
    <w:rsid w:val="00EC0313"/>
    <w:rsid w:val="00EC5C86"/>
    <w:rsid w:val="00EC6E10"/>
    <w:rsid w:val="00ED2BF1"/>
    <w:rsid w:val="00ED7D14"/>
    <w:rsid w:val="00EE381B"/>
    <w:rsid w:val="00EE3E0B"/>
    <w:rsid w:val="00EE45AA"/>
    <w:rsid w:val="00EE4974"/>
    <w:rsid w:val="00EE4CA8"/>
    <w:rsid w:val="00EE6196"/>
    <w:rsid w:val="00EF2665"/>
    <w:rsid w:val="00EF3E94"/>
    <w:rsid w:val="00EF6E0B"/>
    <w:rsid w:val="00F0153F"/>
    <w:rsid w:val="00F05421"/>
    <w:rsid w:val="00F06FBA"/>
    <w:rsid w:val="00F10C07"/>
    <w:rsid w:val="00F1234E"/>
    <w:rsid w:val="00F20BC0"/>
    <w:rsid w:val="00F20C85"/>
    <w:rsid w:val="00F20D14"/>
    <w:rsid w:val="00F216DD"/>
    <w:rsid w:val="00F2334B"/>
    <w:rsid w:val="00F31173"/>
    <w:rsid w:val="00F325DD"/>
    <w:rsid w:val="00F35DDB"/>
    <w:rsid w:val="00F36ECD"/>
    <w:rsid w:val="00F41EB9"/>
    <w:rsid w:val="00F51C2D"/>
    <w:rsid w:val="00F62061"/>
    <w:rsid w:val="00F624C5"/>
    <w:rsid w:val="00F65EB4"/>
    <w:rsid w:val="00F675FE"/>
    <w:rsid w:val="00F71D2D"/>
    <w:rsid w:val="00F805F0"/>
    <w:rsid w:val="00F82FB5"/>
    <w:rsid w:val="00F932B3"/>
    <w:rsid w:val="00F96474"/>
    <w:rsid w:val="00F97A50"/>
    <w:rsid w:val="00FA4A83"/>
    <w:rsid w:val="00FA4C04"/>
    <w:rsid w:val="00FA75EE"/>
    <w:rsid w:val="00FB0A42"/>
    <w:rsid w:val="00FB1D2E"/>
    <w:rsid w:val="00FB1FDD"/>
    <w:rsid w:val="00FC1096"/>
    <w:rsid w:val="00FC2FFD"/>
    <w:rsid w:val="00FC4B14"/>
    <w:rsid w:val="00FD0A3F"/>
    <w:rsid w:val="00FD0A83"/>
    <w:rsid w:val="00FD16C6"/>
    <w:rsid w:val="00FD1CCF"/>
    <w:rsid w:val="00FD55D3"/>
    <w:rsid w:val="00FD752E"/>
    <w:rsid w:val="00FE0791"/>
    <w:rsid w:val="00FE1B62"/>
    <w:rsid w:val="00FE411B"/>
    <w:rsid w:val="00FE74CF"/>
    <w:rsid w:val="00FF1147"/>
    <w:rsid w:val="00FF2250"/>
    <w:rsid w:val="00FF2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6207"/>
  <w15:docId w15:val="{874F1444-0918-49B9-B768-58B794E5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A20"/>
    <w:pPr>
      <w:widowControl w:val="0"/>
      <w:suppressAutoHyphens/>
    </w:pPr>
    <w:rPr>
      <w:rFonts w:ascii="Times New Roman" w:eastAsia="SimSun" w:hAnsi="Times New Roman" w:cs="Mangal"/>
      <w:kern w:val="1"/>
      <w:sz w:val="24"/>
      <w:szCs w:val="24"/>
      <w:lang w:val="en-US" w:eastAsia="hi-IN" w:bidi="hi-IN"/>
    </w:rPr>
  </w:style>
  <w:style w:type="paragraph" w:styleId="Antrat1">
    <w:name w:val="heading 1"/>
    <w:basedOn w:val="prastasis"/>
    <w:next w:val="prastasis"/>
    <w:link w:val="Antrat1Diagrama"/>
    <w:qFormat/>
    <w:rsid w:val="00287120"/>
    <w:pPr>
      <w:keepNext/>
      <w:widowControl/>
      <w:suppressAutoHyphens w:val="0"/>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0A20"/>
    <w:pPr>
      <w:tabs>
        <w:tab w:val="center" w:pos="4153"/>
        <w:tab w:val="right" w:pos="8306"/>
      </w:tabs>
    </w:pPr>
  </w:style>
  <w:style w:type="character" w:customStyle="1" w:styleId="AntratsDiagrama">
    <w:name w:val="Antraštės Diagrama"/>
    <w:link w:val="Antrats"/>
    <w:uiPriority w:val="99"/>
    <w:rsid w:val="008B0A20"/>
    <w:rPr>
      <w:rFonts w:ascii="Times New Roman" w:eastAsia="SimSun" w:hAnsi="Times New Roman" w:cs="Mangal"/>
      <w:kern w:val="1"/>
      <w:sz w:val="24"/>
      <w:szCs w:val="24"/>
      <w:lang w:val="en-US" w:eastAsia="hi-IN" w:bidi="hi-IN"/>
    </w:rPr>
  </w:style>
  <w:style w:type="paragraph" w:customStyle="1" w:styleId="Betarp1">
    <w:name w:val="Be tarpų1"/>
    <w:rsid w:val="008B0A20"/>
    <w:pPr>
      <w:suppressAutoHyphens/>
      <w:spacing w:line="100" w:lineRule="atLeast"/>
    </w:pPr>
    <w:rPr>
      <w:rFonts w:eastAsia="SimSun" w:cs="Calibri"/>
      <w:kern w:val="1"/>
      <w:sz w:val="22"/>
      <w:szCs w:val="22"/>
      <w:lang w:eastAsia="ar-SA"/>
    </w:rPr>
  </w:style>
  <w:style w:type="paragraph" w:styleId="Pagrindiniotekstotrauka">
    <w:name w:val="Body Text Indent"/>
    <w:basedOn w:val="prastasis"/>
    <w:link w:val="PagrindiniotekstotraukaDiagrama"/>
    <w:rsid w:val="008B0A20"/>
    <w:pPr>
      <w:ind w:left="720"/>
      <w:jc w:val="both"/>
    </w:pPr>
  </w:style>
  <w:style w:type="character" w:customStyle="1" w:styleId="PagrindiniotekstotraukaDiagrama">
    <w:name w:val="Pagrindinio teksto įtrauka Diagrama"/>
    <w:link w:val="Pagrindiniotekstotrauka"/>
    <w:rsid w:val="008B0A20"/>
    <w:rPr>
      <w:rFonts w:ascii="Times New Roman" w:eastAsia="SimSun" w:hAnsi="Times New Roman" w:cs="Mangal"/>
      <w:kern w:val="1"/>
      <w:sz w:val="24"/>
      <w:szCs w:val="24"/>
      <w:lang w:val="en-US" w:eastAsia="hi-IN" w:bidi="hi-IN"/>
    </w:rPr>
  </w:style>
  <w:style w:type="paragraph" w:styleId="Porat">
    <w:name w:val="footer"/>
    <w:basedOn w:val="prastasis"/>
    <w:link w:val="PoratDiagrama"/>
    <w:uiPriority w:val="99"/>
    <w:unhideWhenUsed/>
    <w:rsid w:val="008B0A20"/>
    <w:pPr>
      <w:tabs>
        <w:tab w:val="center" w:pos="4819"/>
        <w:tab w:val="right" w:pos="9638"/>
      </w:tabs>
    </w:pPr>
    <w:rPr>
      <w:szCs w:val="21"/>
    </w:rPr>
  </w:style>
  <w:style w:type="character" w:customStyle="1" w:styleId="PoratDiagrama">
    <w:name w:val="Poraštė Diagrama"/>
    <w:link w:val="Porat"/>
    <w:uiPriority w:val="99"/>
    <w:rsid w:val="008B0A20"/>
    <w:rPr>
      <w:rFonts w:ascii="Times New Roman" w:eastAsia="SimSun" w:hAnsi="Times New Roman" w:cs="Mangal"/>
      <w:kern w:val="1"/>
      <w:sz w:val="24"/>
      <w:szCs w:val="21"/>
      <w:lang w:val="en-US" w:eastAsia="hi-IN" w:bidi="hi-IN"/>
    </w:rPr>
  </w:style>
  <w:style w:type="paragraph" w:styleId="Debesliotekstas">
    <w:name w:val="Balloon Text"/>
    <w:basedOn w:val="prastasis"/>
    <w:link w:val="DebesliotekstasDiagrama"/>
    <w:uiPriority w:val="99"/>
    <w:semiHidden/>
    <w:unhideWhenUsed/>
    <w:rsid w:val="00B456F1"/>
    <w:rPr>
      <w:rFonts w:ascii="Tahoma" w:hAnsi="Tahoma"/>
      <w:sz w:val="16"/>
      <w:szCs w:val="14"/>
    </w:rPr>
  </w:style>
  <w:style w:type="character" w:customStyle="1" w:styleId="DebesliotekstasDiagrama">
    <w:name w:val="Debesėlio tekstas Diagrama"/>
    <w:link w:val="Debesliotekstas"/>
    <w:uiPriority w:val="99"/>
    <w:semiHidden/>
    <w:rsid w:val="00B456F1"/>
    <w:rPr>
      <w:rFonts w:ascii="Tahoma" w:eastAsia="SimSun" w:hAnsi="Tahoma" w:cs="Mangal"/>
      <w:kern w:val="1"/>
      <w:sz w:val="16"/>
      <w:szCs w:val="14"/>
      <w:lang w:val="en-US" w:eastAsia="hi-IN" w:bidi="hi-IN"/>
    </w:rPr>
  </w:style>
  <w:style w:type="character" w:styleId="Grietas">
    <w:name w:val="Strong"/>
    <w:qFormat/>
    <w:rsid w:val="00F65EB4"/>
    <w:rPr>
      <w:b/>
      <w:bCs/>
    </w:rPr>
  </w:style>
  <w:style w:type="paragraph" w:styleId="Pagrindinistekstas">
    <w:name w:val="Body Text"/>
    <w:basedOn w:val="prastasis"/>
    <w:link w:val="PagrindinistekstasDiagrama"/>
    <w:uiPriority w:val="99"/>
    <w:semiHidden/>
    <w:unhideWhenUsed/>
    <w:rsid w:val="00F65EB4"/>
    <w:pPr>
      <w:spacing w:after="120"/>
    </w:pPr>
    <w:rPr>
      <w:szCs w:val="21"/>
    </w:rPr>
  </w:style>
  <w:style w:type="character" w:customStyle="1" w:styleId="PagrindinistekstasDiagrama">
    <w:name w:val="Pagrindinis tekstas Diagrama"/>
    <w:link w:val="Pagrindinistekstas"/>
    <w:uiPriority w:val="99"/>
    <w:semiHidden/>
    <w:rsid w:val="00F65EB4"/>
    <w:rPr>
      <w:rFonts w:ascii="Times New Roman" w:eastAsia="SimSun" w:hAnsi="Times New Roman" w:cs="Mangal"/>
      <w:kern w:val="1"/>
      <w:sz w:val="24"/>
      <w:szCs w:val="21"/>
      <w:lang w:val="en-US" w:eastAsia="hi-IN" w:bidi="hi-IN"/>
    </w:rPr>
  </w:style>
  <w:style w:type="character" w:customStyle="1" w:styleId="Antrat1Diagrama">
    <w:name w:val="Antraštė 1 Diagrama"/>
    <w:link w:val="Antrat1"/>
    <w:rsid w:val="00287120"/>
    <w:rPr>
      <w:rFonts w:ascii="Arial" w:eastAsia="Times New Roman" w:hAnsi="Arial"/>
      <w:b/>
      <w:kern w:val="28"/>
      <w:sz w:val="28"/>
    </w:rPr>
  </w:style>
  <w:style w:type="character" w:styleId="Hipersaitas">
    <w:name w:val="Hyperlink"/>
    <w:semiHidden/>
    <w:rsid w:val="00287120"/>
    <w:rPr>
      <w:color w:val="0000FF"/>
      <w:u w:val="single"/>
    </w:rPr>
  </w:style>
  <w:style w:type="paragraph" w:customStyle="1" w:styleId="BodyText21">
    <w:name w:val="Body Text 21"/>
    <w:basedOn w:val="prastasis"/>
    <w:rsid w:val="00287120"/>
    <w:pPr>
      <w:widowControl/>
      <w:suppressAutoHyphens w:val="0"/>
      <w:overflowPunct w:val="0"/>
      <w:autoSpaceDE w:val="0"/>
      <w:autoSpaceDN w:val="0"/>
      <w:adjustRightInd w:val="0"/>
      <w:jc w:val="both"/>
      <w:textAlignment w:val="baseline"/>
    </w:pPr>
    <w:rPr>
      <w:rFonts w:eastAsia="Times New Roman" w:cs="Times New Roman"/>
      <w:i/>
      <w:kern w:val="0"/>
      <w:szCs w:val="20"/>
      <w:lang w:val="lt-LT" w:eastAsia="lt-LT" w:bidi="ar-SA"/>
    </w:rPr>
  </w:style>
  <w:style w:type="paragraph" w:styleId="Pagrindiniotekstotrauka2">
    <w:name w:val="Body Text Indent 2"/>
    <w:basedOn w:val="prastasis"/>
    <w:link w:val="Pagrindiniotekstotrauka2Diagrama"/>
    <w:uiPriority w:val="99"/>
    <w:semiHidden/>
    <w:unhideWhenUsed/>
    <w:rsid w:val="00CF0B34"/>
    <w:pPr>
      <w:spacing w:after="120" w:line="480" w:lineRule="auto"/>
      <w:ind w:left="283"/>
    </w:pPr>
    <w:rPr>
      <w:szCs w:val="21"/>
    </w:rPr>
  </w:style>
  <w:style w:type="character" w:customStyle="1" w:styleId="Pagrindiniotekstotrauka2Diagrama">
    <w:name w:val="Pagrindinio teksto įtrauka 2 Diagrama"/>
    <w:basedOn w:val="Numatytasispastraiposriftas"/>
    <w:link w:val="Pagrindiniotekstotrauka2"/>
    <w:uiPriority w:val="99"/>
    <w:semiHidden/>
    <w:rsid w:val="00CF0B34"/>
    <w:rPr>
      <w:rFonts w:ascii="Times New Roman" w:eastAsia="SimSun" w:hAnsi="Times New Roman" w:cs="Mangal"/>
      <w:kern w:val="1"/>
      <w:sz w:val="24"/>
      <w:szCs w:val="21"/>
      <w:lang w:val="en-US" w:eastAsia="hi-IN" w:bidi="hi-IN"/>
    </w:rPr>
  </w:style>
  <w:style w:type="paragraph" w:styleId="Pagrindinistekstas2">
    <w:name w:val="Body Text 2"/>
    <w:basedOn w:val="prastasis"/>
    <w:link w:val="Pagrindinistekstas2Diagrama"/>
    <w:uiPriority w:val="99"/>
    <w:semiHidden/>
    <w:unhideWhenUsed/>
    <w:rsid w:val="00CF0B34"/>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semiHidden/>
    <w:rsid w:val="00CF0B34"/>
    <w:rPr>
      <w:rFonts w:ascii="Times New Roman" w:eastAsia="SimSun" w:hAnsi="Times New Roman" w:cs="Mangal"/>
      <w:kern w:val="1"/>
      <w:sz w:val="24"/>
      <w:szCs w:val="21"/>
      <w:lang w:val="en-US" w:eastAsia="hi-IN" w:bidi="hi-IN"/>
    </w:rPr>
  </w:style>
  <w:style w:type="paragraph" w:styleId="Betarp">
    <w:name w:val="No Spacing"/>
    <w:uiPriority w:val="1"/>
    <w:qFormat/>
    <w:rsid w:val="00E5389B"/>
    <w:pPr>
      <w:widowControl w:val="0"/>
      <w:suppressAutoHyphens/>
    </w:pPr>
    <w:rPr>
      <w:rFonts w:ascii="Times New Roman" w:eastAsia="SimSun" w:hAnsi="Times New Roman" w:cs="Mangal"/>
      <w:kern w:val="1"/>
      <w:sz w:val="24"/>
      <w:szCs w:val="21"/>
      <w:lang w:val="en-US" w:eastAsia="hi-IN" w:bidi="hi-IN"/>
    </w:rPr>
  </w:style>
  <w:style w:type="paragraph" w:styleId="Sraopastraipa">
    <w:name w:val="List Paragraph"/>
    <w:basedOn w:val="prastasis"/>
    <w:uiPriority w:val="34"/>
    <w:qFormat/>
    <w:rsid w:val="00251F1A"/>
    <w:pPr>
      <w:ind w:left="720"/>
      <w:contextualSpacing/>
    </w:pPr>
    <w:rPr>
      <w:szCs w:val="21"/>
    </w:rPr>
  </w:style>
  <w:style w:type="paragraph" w:styleId="Paprastasistekstas">
    <w:name w:val="Plain Text"/>
    <w:basedOn w:val="prastasis"/>
    <w:link w:val="PaprastasistekstasDiagrama"/>
    <w:uiPriority w:val="99"/>
    <w:semiHidden/>
    <w:unhideWhenUsed/>
    <w:rsid w:val="00E164D0"/>
    <w:pPr>
      <w:widowControl/>
      <w:suppressAutoHyphens w:val="0"/>
    </w:pPr>
    <w:rPr>
      <w:rFonts w:ascii="Calibri" w:eastAsia="Calibri" w:hAnsi="Calibri" w:cs="Times New Roman"/>
      <w:kern w:val="0"/>
      <w:sz w:val="22"/>
      <w:szCs w:val="21"/>
      <w:lang w:val="lt-LT" w:eastAsia="en-US" w:bidi="ar-SA"/>
    </w:rPr>
  </w:style>
  <w:style w:type="character" w:customStyle="1" w:styleId="PaprastasistekstasDiagrama">
    <w:name w:val="Paprastasis tekstas Diagrama"/>
    <w:basedOn w:val="Numatytasispastraiposriftas"/>
    <w:link w:val="Paprastasistekstas"/>
    <w:uiPriority w:val="99"/>
    <w:semiHidden/>
    <w:rsid w:val="00E164D0"/>
    <w:rPr>
      <w:sz w:val="22"/>
      <w:szCs w:val="21"/>
      <w:lang w:eastAsia="en-US"/>
    </w:rPr>
  </w:style>
  <w:style w:type="character" w:styleId="Komentaronuoroda">
    <w:name w:val="annotation reference"/>
    <w:basedOn w:val="Numatytasispastraiposriftas"/>
    <w:uiPriority w:val="99"/>
    <w:semiHidden/>
    <w:unhideWhenUsed/>
    <w:rsid w:val="007E4990"/>
    <w:rPr>
      <w:sz w:val="16"/>
      <w:szCs w:val="16"/>
    </w:rPr>
  </w:style>
  <w:style w:type="paragraph" w:styleId="Komentarotekstas">
    <w:name w:val="annotation text"/>
    <w:basedOn w:val="prastasis"/>
    <w:link w:val="KomentarotekstasDiagrama"/>
    <w:uiPriority w:val="99"/>
    <w:unhideWhenUsed/>
    <w:rsid w:val="007E4990"/>
    <w:rPr>
      <w:sz w:val="20"/>
      <w:szCs w:val="18"/>
    </w:rPr>
  </w:style>
  <w:style w:type="character" w:customStyle="1" w:styleId="KomentarotekstasDiagrama">
    <w:name w:val="Komentaro tekstas Diagrama"/>
    <w:basedOn w:val="Numatytasispastraiposriftas"/>
    <w:link w:val="Komentarotekstas"/>
    <w:uiPriority w:val="99"/>
    <w:rsid w:val="007E4990"/>
    <w:rPr>
      <w:rFonts w:ascii="Times New Roman" w:eastAsia="SimSun" w:hAnsi="Times New Roman" w:cs="Mangal"/>
      <w:kern w:val="1"/>
      <w:szCs w:val="18"/>
      <w:lang w:val="en-US" w:eastAsia="hi-IN" w:bidi="hi-IN"/>
    </w:rPr>
  </w:style>
  <w:style w:type="paragraph" w:styleId="Komentarotema">
    <w:name w:val="annotation subject"/>
    <w:basedOn w:val="Komentarotekstas"/>
    <w:next w:val="Komentarotekstas"/>
    <w:link w:val="KomentarotemaDiagrama"/>
    <w:uiPriority w:val="99"/>
    <w:semiHidden/>
    <w:unhideWhenUsed/>
    <w:rsid w:val="007E4990"/>
    <w:rPr>
      <w:b/>
      <w:bCs/>
    </w:rPr>
  </w:style>
  <w:style w:type="character" w:customStyle="1" w:styleId="KomentarotemaDiagrama">
    <w:name w:val="Komentaro tema Diagrama"/>
    <w:basedOn w:val="KomentarotekstasDiagrama"/>
    <w:link w:val="Komentarotema"/>
    <w:uiPriority w:val="99"/>
    <w:semiHidden/>
    <w:rsid w:val="007E4990"/>
    <w:rPr>
      <w:rFonts w:ascii="Times New Roman" w:eastAsia="SimSun" w:hAnsi="Times New Roman" w:cs="Mangal"/>
      <w:b/>
      <w:bCs/>
      <w:kern w:val="1"/>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275">
      <w:bodyDiv w:val="1"/>
      <w:marLeft w:val="0"/>
      <w:marRight w:val="0"/>
      <w:marTop w:val="0"/>
      <w:marBottom w:val="0"/>
      <w:divBdr>
        <w:top w:val="none" w:sz="0" w:space="0" w:color="auto"/>
        <w:left w:val="none" w:sz="0" w:space="0" w:color="auto"/>
        <w:bottom w:val="none" w:sz="0" w:space="0" w:color="auto"/>
        <w:right w:val="none" w:sz="0" w:space="0" w:color="auto"/>
      </w:divBdr>
    </w:div>
    <w:div w:id="109206374">
      <w:bodyDiv w:val="1"/>
      <w:marLeft w:val="75"/>
      <w:marRight w:val="75"/>
      <w:marTop w:val="75"/>
      <w:marBottom w:val="75"/>
      <w:divBdr>
        <w:top w:val="none" w:sz="0" w:space="0" w:color="auto"/>
        <w:left w:val="none" w:sz="0" w:space="0" w:color="auto"/>
        <w:bottom w:val="none" w:sz="0" w:space="0" w:color="auto"/>
        <w:right w:val="none" w:sz="0" w:space="0" w:color="auto"/>
      </w:divBdr>
      <w:divsChild>
        <w:div w:id="987368180">
          <w:marLeft w:val="0"/>
          <w:marRight w:val="0"/>
          <w:marTop w:val="0"/>
          <w:marBottom w:val="0"/>
          <w:divBdr>
            <w:top w:val="single" w:sz="6" w:space="4" w:color="C0C0C0"/>
            <w:left w:val="single" w:sz="6" w:space="4" w:color="C0C0C0"/>
            <w:bottom w:val="single" w:sz="6" w:space="4" w:color="C0C0C0"/>
            <w:right w:val="single" w:sz="6" w:space="4" w:color="C0C0C0"/>
          </w:divBdr>
          <w:divsChild>
            <w:div w:id="67315760">
              <w:marLeft w:val="0"/>
              <w:marRight w:val="0"/>
              <w:marTop w:val="0"/>
              <w:marBottom w:val="0"/>
              <w:divBdr>
                <w:top w:val="single" w:sz="6" w:space="0" w:color="808080"/>
                <w:left w:val="single" w:sz="6" w:space="8" w:color="808080"/>
                <w:bottom w:val="single" w:sz="6" w:space="0" w:color="808080"/>
                <w:right w:val="single" w:sz="6" w:space="23" w:color="808080"/>
              </w:divBdr>
              <w:divsChild>
                <w:div w:id="1120026121">
                  <w:marLeft w:val="0"/>
                  <w:marRight w:val="0"/>
                  <w:marTop w:val="0"/>
                  <w:marBottom w:val="0"/>
                  <w:divBdr>
                    <w:top w:val="none" w:sz="0" w:space="0" w:color="auto"/>
                    <w:left w:val="none" w:sz="0" w:space="0" w:color="auto"/>
                    <w:bottom w:val="none" w:sz="0" w:space="0" w:color="auto"/>
                    <w:right w:val="none" w:sz="0" w:space="0" w:color="auto"/>
                  </w:divBdr>
                  <w:divsChild>
                    <w:div w:id="192349099">
                      <w:marLeft w:val="0"/>
                      <w:marRight w:val="0"/>
                      <w:marTop w:val="0"/>
                      <w:marBottom w:val="0"/>
                      <w:divBdr>
                        <w:top w:val="none" w:sz="0" w:space="0" w:color="auto"/>
                        <w:left w:val="none" w:sz="0" w:space="0" w:color="auto"/>
                        <w:bottom w:val="none" w:sz="0" w:space="0" w:color="auto"/>
                        <w:right w:val="none" w:sz="0" w:space="0" w:color="auto"/>
                      </w:divBdr>
                      <w:divsChild>
                        <w:div w:id="1155949829">
                          <w:marLeft w:val="0"/>
                          <w:marRight w:val="0"/>
                          <w:marTop w:val="0"/>
                          <w:marBottom w:val="0"/>
                          <w:divBdr>
                            <w:top w:val="none" w:sz="0" w:space="0" w:color="auto"/>
                            <w:left w:val="none" w:sz="0" w:space="0" w:color="auto"/>
                            <w:bottom w:val="none" w:sz="0" w:space="0" w:color="auto"/>
                            <w:right w:val="none" w:sz="0" w:space="0" w:color="auto"/>
                          </w:divBdr>
                          <w:divsChild>
                            <w:div w:id="213126116">
                              <w:marLeft w:val="600"/>
                              <w:marRight w:val="0"/>
                              <w:marTop w:val="0"/>
                              <w:marBottom w:val="0"/>
                              <w:divBdr>
                                <w:top w:val="none" w:sz="0" w:space="0" w:color="auto"/>
                                <w:left w:val="none" w:sz="0" w:space="0" w:color="auto"/>
                                <w:bottom w:val="none" w:sz="0" w:space="0" w:color="auto"/>
                                <w:right w:val="none" w:sz="0" w:space="0" w:color="auto"/>
                              </w:divBdr>
                              <w:divsChild>
                                <w:div w:id="13298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596955">
      <w:bodyDiv w:val="1"/>
      <w:marLeft w:val="0"/>
      <w:marRight w:val="0"/>
      <w:marTop w:val="0"/>
      <w:marBottom w:val="0"/>
      <w:divBdr>
        <w:top w:val="none" w:sz="0" w:space="0" w:color="auto"/>
        <w:left w:val="none" w:sz="0" w:space="0" w:color="auto"/>
        <w:bottom w:val="none" w:sz="0" w:space="0" w:color="auto"/>
        <w:right w:val="none" w:sz="0" w:space="0" w:color="auto"/>
      </w:divBdr>
    </w:div>
    <w:div w:id="1363240499">
      <w:bodyDiv w:val="1"/>
      <w:marLeft w:val="0"/>
      <w:marRight w:val="0"/>
      <w:marTop w:val="0"/>
      <w:marBottom w:val="0"/>
      <w:divBdr>
        <w:top w:val="none" w:sz="0" w:space="0" w:color="auto"/>
        <w:left w:val="none" w:sz="0" w:space="0" w:color="auto"/>
        <w:bottom w:val="none" w:sz="0" w:space="0" w:color="auto"/>
        <w:right w:val="none" w:sz="0" w:space="0" w:color="auto"/>
      </w:divBdr>
    </w:div>
    <w:div w:id="1398481802">
      <w:bodyDiv w:val="1"/>
      <w:marLeft w:val="75"/>
      <w:marRight w:val="75"/>
      <w:marTop w:val="75"/>
      <w:marBottom w:val="75"/>
      <w:divBdr>
        <w:top w:val="none" w:sz="0" w:space="0" w:color="auto"/>
        <w:left w:val="none" w:sz="0" w:space="0" w:color="auto"/>
        <w:bottom w:val="none" w:sz="0" w:space="0" w:color="auto"/>
        <w:right w:val="none" w:sz="0" w:space="0" w:color="auto"/>
      </w:divBdr>
      <w:divsChild>
        <w:div w:id="1202668323">
          <w:marLeft w:val="0"/>
          <w:marRight w:val="0"/>
          <w:marTop w:val="0"/>
          <w:marBottom w:val="0"/>
          <w:divBdr>
            <w:top w:val="single" w:sz="6" w:space="4" w:color="C0C0C0"/>
            <w:left w:val="single" w:sz="6" w:space="4" w:color="C0C0C0"/>
            <w:bottom w:val="single" w:sz="6" w:space="4" w:color="C0C0C0"/>
            <w:right w:val="single" w:sz="6" w:space="4" w:color="C0C0C0"/>
          </w:divBdr>
          <w:divsChild>
            <w:div w:id="1678001155">
              <w:marLeft w:val="0"/>
              <w:marRight w:val="0"/>
              <w:marTop w:val="0"/>
              <w:marBottom w:val="0"/>
              <w:divBdr>
                <w:top w:val="single" w:sz="6" w:space="0" w:color="808080"/>
                <w:left w:val="single" w:sz="6" w:space="8" w:color="808080"/>
                <w:bottom w:val="single" w:sz="6" w:space="0" w:color="808080"/>
                <w:right w:val="single" w:sz="6" w:space="23" w:color="808080"/>
              </w:divBdr>
              <w:divsChild>
                <w:div w:id="565266770">
                  <w:marLeft w:val="0"/>
                  <w:marRight w:val="0"/>
                  <w:marTop w:val="0"/>
                  <w:marBottom w:val="0"/>
                  <w:divBdr>
                    <w:top w:val="none" w:sz="0" w:space="0" w:color="auto"/>
                    <w:left w:val="none" w:sz="0" w:space="0" w:color="auto"/>
                    <w:bottom w:val="none" w:sz="0" w:space="0" w:color="auto"/>
                    <w:right w:val="none" w:sz="0" w:space="0" w:color="auto"/>
                  </w:divBdr>
                  <w:divsChild>
                    <w:div w:id="476843346">
                      <w:marLeft w:val="0"/>
                      <w:marRight w:val="0"/>
                      <w:marTop w:val="0"/>
                      <w:marBottom w:val="0"/>
                      <w:divBdr>
                        <w:top w:val="none" w:sz="0" w:space="0" w:color="auto"/>
                        <w:left w:val="none" w:sz="0" w:space="0" w:color="auto"/>
                        <w:bottom w:val="none" w:sz="0" w:space="0" w:color="auto"/>
                        <w:right w:val="none" w:sz="0" w:space="0" w:color="auto"/>
                      </w:divBdr>
                      <w:divsChild>
                        <w:div w:id="1972707708">
                          <w:marLeft w:val="0"/>
                          <w:marRight w:val="0"/>
                          <w:marTop w:val="0"/>
                          <w:marBottom w:val="0"/>
                          <w:divBdr>
                            <w:top w:val="none" w:sz="0" w:space="0" w:color="auto"/>
                            <w:left w:val="none" w:sz="0" w:space="0" w:color="auto"/>
                            <w:bottom w:val="none" w:sz="0" w:space="0" w:color="auto"/>
                            <w:right w:val="none" w:sz="0" w:space="0" w:color="auto"/>
                          </w:divBdr>
                          <w:divsChild>
                            <w:div w:id="1317223551">
                              <w:marLeft w:val="600"/>
                              <w:marRight w:val="0"/>
                              <w:marTop w:val="0"/>
                              <w:marBottom w:val="0"/>
                              <w:divBdr>
                                <w:top w:val="none" w:sz="0" w:space="0" w:color="auto"/>
                                <w:left w:val="none" w:sz="0" w:space="0" w:color="auto"/>
                                <w:bottom w:val="none" w:sz="0" w:space="0" w:color="auto"/>
                                <w:right w:val="none" w:sz="0" w:space="0" w:color="auto"/>
                              </w:divBdr>
                              <w:divsChild>
                                <w:div w:id="4850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527557">
      <w:bodyDiv w:val="1"/>
      <w:marLeft w:val="0"/>
      <w:marRight w:val="0"/>
      <w:marTop w:val="0"/>
      <w:marBottom w:val="0"/>
      <w:divBdr>
        <w:top w:val="none" w:sz="0" w:space="0" w:color="auto"/>
        <w:left w:val="none" w:sz="0" w:space="0" w:color="auto"/>
        <w:bottom w:val="none" w:sz="0" w:space="0" w:color="auto"/>
        <w:right w:val="none" w:sz="0" w:space="0" w:color="auto"/>
      </w:divBdr>
    </w:div>
    <w:div w:id="1793984261">
      <w:bodyDiv w:val="1"/>
      <w:marLeft w:val="0"/>
      <w:marRight w:val="0"/>
      <w:marTop w:val="0"/>
      <w:marBottom w:val="0"/>
      <w:divBdr>
        <w:top w:val="none" w:sz="0" w:space="0" w:color="auto"/>
        <w:left w:val="none" w:sz="0" w:space="0" w:color="auto"/>
        <w:bottom w:val="none" w:sz="0" w:space="0" w:color="auto"/>
        <w:right w:val="none" w:sz="0" w:space="0" w:color="auto"/>
      </w:divBdr>
    </w:div>
    <w:div w:id="1927032309">
      <w:bodyDiv w:val="1"/>
      <w:marLeft w:val="75"/>
      <w:marRight w:val="75"/>
      <w:marTop w:val="75"/>
      <w:marBottom w:val="75"/>
      <w:divBdr>
        <w:top w:val="none" w:sz="0" w:space="0" w:color="auto"/>
        <w:left w:val="none" w:sz="0" w:space="0" w:color="auto"/>
        <w:bottom w:val="none" w:sz="0" w:space="0" w:color="auto"/>
        <w:right w:val="none" w:sz="0" w:space="0" w:color="auto"/>
      </w:divBdr>
      <w:divsChild>
        <w:div w:id="2032679874">
          <w:marLeft w:val="0"/>
          <w:marRight w:val="0"/>
          <w:marTop w:val="0"/>
          <w:marBottom w:val="0"/>
          <w:divBdr>
            <w:top w:val="single" w:sz="6" w:space="4" w:color="C0C0C0"/>
            <w:left w:val="single" w:sz="6" w:space="4" w:color="C0C0C0"/>
            <w:bottom w:val="single" w:sz="6" w:space="4" w:color="C0C0C0"/>
            <w:right w:val="single" w:sz="6" w:space="4" w:color="C0C0C0"/>
          </w:divBdr>
          <w:divsChild>
            <w:div w:id="525296296">
              <w:marLeft w:val="0"/>
              <w:marRight w:val="0"/>
              <w:marTop w:val="0"/>
              <w:marBottom w:val="0"/>
              <w:divBdr>
                <w:top w:val="single" w:sz="6" w:space="0" w:color="808080"/>
                <w:left w:val="single" w:sz="6" w:space="8" w:color="808080"/>
                <w:bottom w:val="single" w:sz="6" w:space="0" w:color="808080"/>
                <w:right w:val="single" w:sz="6" w:space="23" w:color="808080"/>
              </w:divBdr>
              <w:divsChild>
                <w:div w:id="81799312">
                  <w:marLeft w:val="0"/>
                  <w:marRight w:val="0"/>
                  <w:marTop w:val="0"/>
                  <w:marBottom w:val="0"/>
                  <w:divBdr>
                    <w:top w:val="none" w:sz="0" w:space="0" w:color="auto"/>
                    <w:left w:val="none" w:sz="0" w:space="0" w:color="auto"/>
                    <w:bottom w:val="none" w:sz="0" w:space="0" w:color="auto"/>
                    <w:right w:val="none" w:sz="0" w:space="0" w:color="auto"/>
                  </w:divBdr>
                  <w:divsChild>
                    <w:div w:id="1455175630">
                      <w:marLeft w:val="0"/>
                      <w:marRight w:val="0"/>
                      <w:marTop w:val="0"/>
                      <w:marBottom w:val="0"/>
                      <w:divBdr>
                        <w:top w:val="none" w:sz="0" w:space="0" w:color="auto"/>
                        <w:left w:val="none" w:sz="0" w:space="0" w:color="auto"/>
                        <w:bottom w:val="none" w:sz="0" w:space="0" w:color="auto"/>
                        <w:right w:val="none" w:sz="0" w:space="0" w:color="auto"/>
                      </w:divBdr>
                      <w:divsChild>
                        <w:div w:id="896624332">
                          <w:marLeft w:val="0"/>
                          <w:marRight w:val="0"/>
                          <w:marTop w:val="0"/>
                          <w:marBottom w:val="0"/>
                          <w:divBdr>
                            <w:top w:val="none" w:sz="0" w:space="0" w:color="auto"/>
                            <w:left w:val="none" w:sz="0" w:space="0" w:color="auto"/>
                            <w:bottom w:val="none" w:sz="0" w:space="0" w:color="auto"/>
                            <w:right w:val="none" w:sz="0" w:space="0" w:color="auto"/>
                          </w:divBdr>
                          <w:divsChild>
                            <w:div w:id="1596937163">
                              <w:marLeft w:val="600"/>
                              <w:marRight w:val="0"/>
                              <w:marTop w:val="0"/>
                              <w:marBottom w:val="0"/>
                              <w:divBdr>
                                <w:top w:val="none" w:sz="0" w:space="0" w:color="auto"/>
                                <w:left w:val="none" w:sz="0" w:space="0" w:color="auto"/>
                                <w:bottom w:val="none" w:sz="0" w:space="0" w:color="auto"/>
                                <w:right w:val="none" w:sz="0" w:space="0" w:color="auto"/>
                              </w:divBdr>
                              <w:divsChild>
                                <w:div w:id="15800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6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F15D-F96F-4E8F-9567-4E3E9D4A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3202</Words>
  <Characters>18257</Characters>
  <Application>Microsoft Office Word</Application>
  <DocSecurity>0</DocSecurity>
  <Lines>152</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JANČIAUSKIENĖ, Giedrė | Turto bankas</cp:lastModifiedBy>
  <cp:revision>2</cp:revision>
  <cp:lastPrinted>2022-04-28T13:37:00Z</cp:lastPrinted>
  <dcterms:created xsi:type="dcterms:W3CDTF">2025-09-11T07:24:00Z</dcterms:created>
  <dcterms:modified xsi:type="dcterms:W3CDTF">2025-09-11T07:24:00Z</dcterms:modified>
</cp:coreProperties>
</file>